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95" w:rsidRDefault="00902FA7" w:rsidP="00EA0F95">
      <w:pPr>
        <w:jc w:val="both"/>
      </w:pPr>
      <w:r>
        <w:t xml:space="preserve"> </w:t>
      </w:r>
    </w:p>
    <w:p w:rsidR="00EA0F95" w:rsidRDefault="00EA0F95" w:rsidP="00EA0F95">
      <w:pPr>
        <w:jc w:val="both"/>
      </w:pPr>
      <w:r>
        <w:t>……………….......……</w:t>
      </w:r>
      <w:r>
        <w:tab/>
      </w:r>
      <w:r>
        <w:tab/>
      </w:r>
      <w:r>
        <w:tab/>
      </w:r>
      <w:r>
        <w:tab/>
        <w:t xml:space="preserve">        ...............................,dnia ………………..</w:t>
      </w:r>
    </w:p>
    <w:p w:rsidR="00EA0F95" w:rsidRDefault="00EA0F95" w:rsidP="00EA0F95">
      <w:pPr>
        <w:jc w:val="both"/>
      </w:pPr>
      <w:r>
        <w:t>(pieczątka pracodawcy)</w:t>
      </w:r>
    </w:p>
    <w:p w:rsidR="00EA0F95" w:rsidRDefault="00EA0F95" w:rsidP="00EA0F95">
      <w:pPr>
        <w:jc w:val="both"/>
      </w:pPr>
    </w:p>
    <w:p w:rsidR="00EA0F95" w:rsidRDefault="00EA0F95" w:rsidP="00EA0F95">
      <w:pPr>
        <w:tabs>
          <w:tab w:val="left" w:pos="426"/>
          <w:tab w:val="left" w:pos="4536"/>
        </w:tabs>
        <w:jc w:val="both"/>
        <w:rPr>
          <w:b/>
          <w:sz w:val="28"/>
        </w:rPr>
      </w:pPr>
      <w:r>
        <w:rPr>
          <w:b/>
          <w:sz w:val="28"/>
        </w:rPr>
        <w:tab/>
      </w:r>
    </w:p>
    <w:p w:rsidR="00EA0F95" w:rsidRDefault="00EA0F95" w:rsidP="00EA0F95">
      <w:pPr>
        <w:tabs>
          <w:tab w:val="left" w:pos="426"/>
          <w:tab w:val="left" w:pos="4536"/>
        </w:tabs>
        <w:jc w:val="both"/>
        <w:rPr>
          <w:b/>
          <w:spacing w:val="20"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pacing w:val="20"/>
          <w:sz w:val="28"/>
        </w:rPr>
        <w:t>Powiatowy Urząd Pracy</w:t>
      </w:r>
    </w:p>
    <w:p w:rsidR="00EA0F95" w:rsidRDefault="00EA0F95" w:rsidP="00EA0F95">
      <w:pPr>
        <w:jc w:val="both"/>
        <w:rPr>
          <w:b/>
          <w:sz w:val="28"/>
        </w:rPr>
      </w:pPr>
      <w:r>
        <w:tab/>
        <w:t xml:space="preserve">                                                                                          </w:t>
      </w:r>
      <w:r>
        <w:rPr>
          <w:b/>
          <w:sz w:val="28"/>
        </w:rPr>
        <w:t xml:space="preserve">w Skierniewicach </w:t>
      </w:r>
    </w:p>
    <w:p w:rsidR="00EA0F95" w:rsidRDefault="00EA0F95" w:rsidP="00EA0F95">
      <w:pPr>
        <w:pStyle w:val="Nagwek3"/>
        <w:numPr>
          <w:ilvl w:val="2"/>
          <w:numId w:val="0"/>
        </w:numPr>
        <w:tabs>
          <w:tab w:val="left" w:pos="0"/>
          <w:tab w:val="left" w:pos="4500"/>
        </w:tabs>
        <w:suppressAutoHyphens/>
        <w:spacing w:before="0" w:after="0"/>
        <w:jc w:val="both"/>
      </w:pPr>
    </w:p>
    <w:p w:rsidR="00EA0F95" w:rsidRPr="00BB0C07" w:rsidRDefault="00EA0F95" w:rsidP="00EA0F95">
      <w:pPr>
        <w:pStyle w:val="Nagwek3"/>
        <w:numPr>
          <w:ilvl w:val="2"/>
          <w:numId w:val="0"/>
        </w:numPr>
        <w:tabs>
          <w:tab w:val="left" w:pos="0"/>
          <w:tab w:val="left" w:pos="4500"/>
        </w:tabs>
        <w:suppressAutoHyphens/>
        <w:spacing w:before="0" w:after="0"/>
        <w:jc w:val="center"/>
        <w:rPr>
          <w:spacing w:val="100"/>
          <w:sz w:val="32"/>
          <w:szCs w:val="32"/>
        </w:rPr>
      </w:pPr>
      <w:r w:rsidRPr="00BB0C07">
        <w:rPr>
          <w:spacing w:val="100"/>
          <w:sz w:val="32"/>
          <w:szCs w:val="32"/>
        </w:rPr>
        <w:t>WNIOSEK</w:t>
      </w:r>
    </w:p>
    <w:p w:rsidR="00EA0F95" w:rsidRPr="00BB0C07" w:rsidRDefault="00EA0F95" w:rsidP="00EA0F95">
      <w:pPr>
        <w:jc w:val="center"/>
        <w:rPr>
          <w:b/>
          <w:spacing w:val="20"/>
          <w:sz w:val="32"/>
          <w:szCs w:val="32"/>
        </w:rPr>
      </w:pPr>
      <w:r w:rsidRPr="00BB0C07">
        <w:rPr>
          <w:b/>
          <w:spacing w:val="20"/>
          <w:sz w:val="32"/>
          <w:szCs w:val="32"/>
        </w:rPr>
        <w:t>O ORGANIZACJĘ PRAC INTERWENCYJNYCH</w:t>
      </w:r>
    </w:p>
    <w:p w:rsidR="00EA0F95" w:rsidRDefault="00EA0F95" w:rsidP="00EA0F95">
      <w:pPr>
        <w:jc w:val="both"/>
      </w:pPr>
    </w:p>
    <w:p w:rsidR="00EA0F95" w:rsidRPr="00336910" w:rsidRDefault="00EA0F95" w:rsidP="00EA0F95">
      <w:pPr>
        <w:jc w:val="both"/>
        <w:rPr>
          <w:sz w:val="18"/>
          <w:szCs w:val="18"/>
        </w:rPr>
      </w:pPr>
      <w:r w:rsidRPr="00336910">
        <w:rPr>
          <w:b/>
          <w:sz w:val="18"/>
          <w:szCs w:val="18"/>
          <w:u w:val="single"/>
        </w:rPr>
        <w:t xml:space="preserve">Podstawa prawna: </w:t>
      </w:r>
      <w:r w:rsidRPr="00336910">
        <w:rPr>
          <w:sz w:val="18"/>
          <w:szCs w:val="18"/>
        </w:rPr>
        <w:t>Ustawa z dnia 20 kwietnia 2004 roku o promocji zatrudnienia i instytucjach rynku pracy</w:t>
      </w:r>
      <w:r>
        <w:rPr>
          <w:sz w:val="18"/>
          <w:szCs w:val="18"/>
        </w:rPr>
        <w:t xml:space="preserve"> (Dz. U.</w:t>
      </w:r>
      <w:r w:rsidRPr="0033691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336910">
        <w:rPr>
          <w:sz w:val="18"/>
          <w:szCs w:val="18"/>
        </w:rPr>
        <w:t xml:space="preserve">z </w:t>
      </w:r>
      <w:r>
        <w:rPr>
          <w:sz w:val="18"/>
          <w:szCs w:val="18"/>
        </w:rPr>
        <w:t xml:space="preserve"> </w:t>
      </w:r>
      <w:r w:rsidRPr="00336910">
        <w:rPr>
          <w:sz w:val="18"/>
          <w:szCs w:val="18"/>
        </w:rPr>
        <w:t>201</w:t>
      </w:r>
      <w:r w:rsidR="00C72F5F">
        <w:rPr>
          <w:sz w:val="18"/>
          <w:szCs w:val="18"/>
        </w:rPr>
        <w:t>8</w:t>
      </w:r>
      <w:r w:rsidRPr="00336910">
        <w:rPr>
          <w:sz w:val="18"/>
          <w:szCs w:val="18"/>
        </w:rPr>
        <w:t xml:space="preserve">r. poz. </w:t>
      </w:r>
      <w:r w:rsidR="0053073D">
        <w:rPr>
          <w:sz w:val="18"/>
          <w:szCs w:val="18"/>
        </w:rPr>
        <w:t xml:space="preserve">1265 z </w:t>
      </w:r>
      <w:proofErr w:type="spellStart"/>
      <w:r w:rsidR="0053073D">
        <w:rPr>
          <w:sz w:val="18"/>
          <w:szCs w:val="18"/>
        </w:rPr>
        <w:t>późn</w:t>
      </w:r>
      <w:proofErr w:type="spellEnd"/>
      <w:r w:rsidR="0053073D">
        <w:rPr>
          <w:sz w:val="18"/>
          <w:szCs w:val="18"/>
        </w:rPr>
        <w:t>. zm.</w:t>
      </w:r>
      <w:r w:rsidRPr="00336910">
        <w:rPr>
          <w:sz w:val="18"/>
          <w:szCs w:val="18"/>
        </w:rPr>
        <w:t xml:space="preserve">), Rozporządzenie Ministra Pracy i Polityki Społecznej </w:t>
      </w:r>
      <w:r>
        <w:rPr>
          <w:sz w:val="18"/>
          <w:szCs w:val="18"/>
        </w:rPr>
        <w:t>z</w:t>
      </w:r>
      <w:r w:rsidRPr="00336910">
        <w:rPr>
          <w:sz w:val="18"/>
          <w:szCs w:val="18"/>
        </w:rPr>
        <w:t xml:space="preserve"> dnia 24 czerwca 2014r. w sprawie organizowania prac interwencyjnych i robót publicznych oraz jednorazowej refundacji kosztów z tytułu opłaconych skł</w:t>
      </w:r>
      <w:r>
        <w:rPr>
          <w:sz w:val="18"/>
          <w:szCs w:val="18"/>
        </w:rPr>
        <w:t>adek na ubezpieczenie społeczne (Dz.</w:t>
      </w:r>
      <w:r w:rsidR="00FD401D">
        <w:rPr>
          <w:sz w:val="18"/>
          <w:szCs w:val="18"/>
        </w:rPr>
        <w:t xml:space="preserve"> </w:t>
      </w:r>
      <w:r>
        <w:rPr>
          <w:sz w:val="18"/>
          <w:szCs w:val="18"/>
        </w:rPr>
        <w:t>U. z 2014r. poz. 864),</w:t>
      </w:r>
      <w:r w:rsidRPr="00336910">
        <w:rPr>
          <w:sz w:val="18"/>
          <w:szCs w:val="18"/>
        </w:rPr>
        <w:t xml:space="preserve"> Rozporządzenie Komisji (UE) nr 1407/2013 z dnia 18 grudnia 2013r. w sprawie stosowania art. 107 i 108 Traktatu o funkcjonowaniu Unii Europejskiej do </w:t>
      </w:r>
      <w:r w:rsidRPr="00336910">
        <w:rPr>
          <w:i/>
          <w:sz w:val="18"/>
          <w:szCs w:val="18"/>
        </w:rPr>
        <w:t xml:space="preserve">pomocy de </w:t>
      </w:r>
      <w:proofErr w:type="spellStart"/>
      <w:r w:rsidRPr="00336910">
        <w:rPr>
          <w:i/>
          <w:sz w:val="18"/>
          <w:szCs w:val="18"/>
        </w:rPr>
        <w:t>minimis</w:t>
      </w:r>
      <w:proofErr w:type="spellEnd"/>
      <w:r w:rsidRPr="00336910">
        <w:rPr>
          <w:sz w:val="18"/>
          <w:szCs w:val="18"/>
        </w:rPr>
        <w:t xml:space="preserve"> (Dz. Urz. UE L 352 z 24.12.2013, str. 1), Rozporządzenie Komisji (UE) nr 1408/2013 z dnia 18 grudnia 2013r. w sprawie stosowania art. 107</w:t>
      </w:r>
      <w:r w:rsidR="00FC723A">
        <w:rPr>
          <w:sz w:val="18"/>
          <w:szCs w:val="18"/>
        </w:rPr>
        <w:t xml:space="preserve"> </w:t>
      </w:r>
      <w:r w:rsidRPr="00336910">
        <w:rPr>
          <w:sz w:val="18"/>
          <w:szCs w:val="18"/>
        </w:rPr>
        <w:t xml:space="preserve">i 108 Traktatu o funkcjonowaniu Unii Europejskiej do </w:t>
      </w:r>
      <w:r w:rsidRPr="00336910">
        <w:rPr>
          <w:i/>
          <w:sz w:val="18"/>
          <w:szCs w:val="18"/>
        </w:rPr>
        <w:t xml:space="preserve">pomocy de </w:t>
      </w:r>
      <w:proofErr w:type="spellStart"/>
      <w:r w:rsidRPr="00336910">
        <w:rPr>
          <w:i/>
          <w:sz w:val="18"/>
          <w:szCs w:val="18"/>
        </w:rPr>
        <w:t>minimis</w:t>
      </w:r>
      <w:proofErr w:type="spellEnd"/>
      <w:r w:rsidRPr="00336910">
        <w:rPr>
          <w:sz w:val="18"/>
          <w:szCs w:val="18"/>
        </w:rPr>
        <w:t xml:space="preserve"> w sek</w:t>
      </w:r>
      <w:r>
        <w:rPr>
          <w:sz w:val="18"/>
          <w:szCs w:val="18"/>
        </w:rPr>
        <w:t xml:space="preserve">torze rolnym (Dz. Urz. UE L 352 </w:t>
      </w:r>
      <w:r w:rsidRPr="00336910">
        <w:rPr>
          <w:sz w:val="18"/>
          <w:szCs w:val="18"/>
        </w:rPr>
        <w:t xml:space="preserve">z 24.12.2013, str. 9).            </w:t>
      </w:r>
    </w:p>
    <w:p w:rsidR="00EA0F95" w:rsidRDefault="00EA0F95" w:rsidP="00EA0F95">
      <w:pPr>
        <w:jc w:val="both"/>
      </w:pPr>
    </w:p>
    <w:p w:rsidR="00EA0F95" w:rsidRDefault="00EA0F95" w:rsidP="00EA0F95">
      <w:pPr>
        <w:jc w:val="both"/>
      </w:pPr>
    </w:p>
    <w:p w:rsidR="00EA0F95" w:rsidRDefault="00EA0F95" w:rsidP="00EA0F95">
      <w:pPr>
        <w:tabs>
          <w:tab w:val="left" w:pos="426"/>
          <w:tab w:val="left" w:pos="4536"/>
        </w:tabs>
        <w:spacing w:line="360" w:lineRule="auto"/>
        <w:jc w:val="both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 xml:space="preserve">I. </w:t>
      </w:r>
      <w:r>
        <w:rPr>
          <w:rFonts w:ascii="Bookman Old Style" w:hAnsi="Bookman Old Style"/>
          <w:b/>
          <w:sz w:val="26"/>
        </w:rPr>
        <w:tab/>
        <w:t>Podstawowe informacje o pracodawcy.</w:t>
      </w:r>
    </w:p>
    <w:p w:rsidR="00EA0F95" w:rsidRPr="003D23E2" w:rsidRDefault="00EA0F95" w:rsidP="00EA0F95">
      <w:pPr>
        <w:tabs>
          <w:tab w:val="left" w:pos="426"/>
          <w:tab w:val="left" w:pos="9000"/>
        </w:tabs>
        <w:spacing w:line="360" w:lineRule="auto"/>
        <w:jc w:val="both"/>
        <w:rPr>
          <w:u w:val="dotted"/>
        </w:rPr>
      </w:pPr>
      <w:r w:rsidRPr="003D23E2">
        <w:t>1.</w:t>
      </w:r>
      <w:r w:rsidRPr="003D23E2">
        <w:tab/>
        <w:t xml:space="preserve">Pełna nazwa pracodawcy: </w:t>
      </w:r>
      <w:r w:rsidRPr="003D23E2">
        <w:rPr>
          <w:u w:val="dotted"/>
        </w:rPr>
        <w:tab/>
      </w:r>
    </w:p>
    <w:p w:rsidR="00EA0F95" w:rsidRPr="003D23E2" w:rsidRDefault="00EA0F95" w:rsidP="00EA0F95">
      <w:pPr>
        <w:tabs>
          <w:tab w:val="left" w:pos="0"/>
          <w:tab w:val="left" w:pos="9000"/>
        </w:tabs>
        <w:spacing w:line="360" w:lineRule="auto"/>
        <w:jc w:val="both"/>
        <w:rPr>
          <w:u w:val="dotted"/>
        </w:rPr>
      </w:pPr>
      <w:r w:rsidRPr="003D23E2">
        <w:rPr>
          <w:u w:val="dotted"/>
        </w:rPr>
        <w:tab/>
      </w:r>
    </w:p>
    <w:p w:rsidR="00EA0F95" w:rsidRPr="003D23E2" w:rsidRDefault="00EA0F95" w:rsidP="00EA0F95">
      <w:pPr>
        <w:tabs>
          <w:tab w:val="left" w:pos="426"/>
          <w:tab w:val="left" w:pos="9000"/>
        </w:tabs>
        <w:spacing w:line="360" w:lineRule="auto"/>
        <w:jc w:val="both"/>
        <w:rPr>
          <w:u w:val="dotted"/>
        </w:rPr>
      </w:pPr>
      <w:r w:rsidRPr="003D23E2">
        <w:t xml:space="preserve">2. </w:t>
      </w:r>
      <w:r w:rsidRPr="003D23E2">
        <w:tab/>
        <w:t xml:space="preserve">Adres siedziby pracodawcy: </w:t>
      </w:r>
      <w:r w:rsidRPr="003D23E2">
        <w:rPr>
          <w:u w:val="dotted"/>
        </w:rPr>
        <w:tab/>
      </w:r>
    </w:p>
    <w:p w:rsidR="00EA0F95" w:rsidRPr="003D23E2" w:rsidRDefault="00EA0F95" w:rsidP="00EA0F95">
      <w:pPr>
        <w:tabs>
          <w:tab w:val="left" w:pos="9000"/>
        </w:tabs>
        <w:spacing w:line="360" w:lineRule="auto"/>
        <w:jc w:val="both"/>
        <w:rPr>
          <w:u w:val="dotted"/>
        </w:rPr>
      </w:pPr>
      <w:r w:rsidRPr="003D23E2">
        <w:rPr>
          <w:u w:val="dotted"/>
        </w:rPr>
        <w:tab/>
      </w:r>
    </w:p>
    <w:p w:rsidR="00EA0F95" w:rsidRPr="003D23E2" w:rsidRDefault="00EA0F95" w:rsidP="00EA0F95">
      <w:pPr>
        <w:tabs>
          <w:tab w:val="left" w:pos="360"/>
          <w:tab w:val="left" w:pos="3600"/>
          <w:tab w:val="left" w:pos="6300"/>
          <w:tab w:val="left" w:pos="9000"/>
        </w:tabs>
        <w:spacing w:line="360" w:lineRule="auto"/>
        <w:jc w:val="both"/>
        <w:rPr>
          <w:u w:val="dotted"/>
        </w:rPr>
      </w:pPr>
      <w:r w:rsidRPr="003D23E2">
        <w:rPr>
          <w:lang w:val="de-DE"/>
        </w:rPr>
        <w:t>3.</w:t>
      </w:r>
      <w:r w:rsidRPr="003D23E2">
        <w:rPr>
          <w:lang w:val="de-DE"/>
        </w:rPr>
        <w:tab/>
        <w:t xml:space="preserve"> </w:t>
      </w:r>
      <w:proofErr w:type="spellStart"/>
      <w:r w:rsidRPr="003D23E2">
        <w:rPr>
          <w:lang w:val="de-DE"/>
        </w:rPr>
        <w:t>Numer</w:t>
      </w:r>
      <w:proofErr w:type="spellEnd"/>
      <w:r w:rsidRPr="003D23E2">
        <w:rPr>
          <w:lang w:val="de-DE"/>
        </w:rPr>
        <w:t xml:space="preserve"> </w:t>
      </w:r>
      <w:proofErr w:type="spellStart"/>
      <w:r w:rsidRPr="003D23E2">
        <w:rPr>
          <w:lang w:val="de-DE"/>
        </w:rPr>
        <w:t>telefonu</w:t>
      </w:r>
      <w:proofErr w:type="spellEnd"/>
      <w:r w:rsidRPr="003D23E2">
        <w:rPr>
          <w:lang w:val="de-DE"/>
        </w:rPr>
        <w:t xml:space="preserve">: </w:t>
      </w:r>
      <w:r w:rsidRPr="003D23E2">
        <w:rPr>
          <w:u w:val="dotted"/>
        </w:rPr>
        <w:tab/>
      </w:r>
      <w:proofErr w:type="spellStart"/>
      <w:r w:rsidRPr="003D23E2">
        <w:rPr>
          <w:lang w:val="de-DE"/>
        </w:rPr>
        <w:t>faxu</w:t>
      </w:r>
      <w:proofErr w:type="spellEnd"/>
      <w:r w:rsidRPr="003D23E2">
        <w:rPr>
          <w:lang w:val="de-DE"/>
        </w:rPr>
        <w:t xml:space="preserve"> </w:t>
      </w:r>
      <w:r w:rsidRPr="003D23E2">
        <w:rPr>
          <w:u w:val="dotted"/>
        </w:rPr>
        <w:tab/>
      </w:r>
      <w:r w:rsidRPr="003D23E2">
        <w:rPr>
          <w:lang w:val="de-DE"/>
        </w:rPr>
        <w:t xml:space="preserve"> e-</w:t>
      </w:r>
      <w:proofErr w:type="spellStart"/>
      <w:r w:rsidRPr="003D23E2">
        <w:rPr>
          <w:lang w:val="de-DE"/>
        </w:rPr>
        <w:t>mail</w:t>
      </w:r>
      <w:proofErr w:type="spellEnd"/>
      <w:r w:rsidRPr="003D23E2">
        <w:rPr>
          <w:lang w:val="de-DE"/>
        </w:rPr>
        <w:t xml:space="preserve"> </w:t>
      </w:r>
      <w:r w:rsidRPr="003D23E2">
        <w:rPr>
          <w:u w:val="dotted"/>
        </w:rPr>
        <w:tab/>
      </w:r>
    </w:p>
    <w:p w:rsidR="00EA0F95" w:rsidRPr="003D23E2" w:rsidRDefault="00EA0F95" w:rsidP="00EA0F95">
      <w:pPr>
        <w:tabs>
          <w:tab w:val="left" w:pos="426"/>
          <w:tab w:val="left" w:pos="9000"/>
        </w:tabs>
        <w:spacing w:line="360" w:lineRule="auto"/>
        <w:jc w:val="both"/>
        <w:rPr>
          <w:u w:val="dotted"/>
        </w:rPr>
      </w:pPr>
      <w:r w:rsidRPr="003D23E2">
        <w:t xml:space="preserve">4. </w:t>
      </w:r>
      <w:r w:rsidRPr="003D23E2">
        <w:tab/>
        <w:t xml:space="preserve">Miejsce prowadzenia działalności: </w:t>
      </w:r>
      <w:r w:rsidRPr="003D23E2">
        <w:rPr>
          <w:u w:val="dotted"/>
        </w:rPr>
        <w:tab/>
      </w:r>
    </w:p>
    <w:p w:rsidR="00EA0F95" w:rsidRPr="003D23E2" w:rsidRDefault="00EA0F95" w:rsidP="00EA0F95">
      <w:pPr>
        <w:tabs>
          <w:tab w:val="left" w:pos="9000"/>
        </w:tabs>
        <w:spacing w:line="360" w:lineRule="auto"/>
        <w:jc w:val="both"/>
        <w:rPr>
          <w:u w:val="dotted"/>
        </w:rPr>
      </w:pPr>
      <w:r w:rsidRPr="003D23E2">
        <w:rPr>
          <w:u w:val="dotted"/>
        </w:rPr>
        <w:tab/>
      </w:r>
    </w:p>
    <w:p w:rsidR="00EA0F95" w:rsidRPr="003D23E2" w:rsidRDefault="00EA0F95" w:rsidP="00EA0F95">
      <w:pPr>
        <w:tabs>
          <w:tab w:val="left" w:pos="426"/>
          <w:tab w:val="left" w:pos="9000"/>
        </w:tabs>
        <w:spacing w:line="360" w:lineRule="auto"/>
        <w:jc w:val="both"/>
        <w:rPr>
          <w:u w:val="dotted"/>
        </w:rPr>
      </w:pPr>
      <w:r w:rsidRPr="003D23E2">
        <w:t xml:space="preserve">5. </w:t>
      </w:r>
      <w:r w:rsidRPr="003D23E2">
        <w:tab/>
        <w:t xml:space="preserve">Imię i nazwisko pracodawcy oraz nazwa pełnionej funkcji: </w:t>
      </w:r>
      <w:r w:rsidRPr="003D23E2">
        <w:rPr>
          <w:u w:val="dotted"/>
        </w:rPr>
        <w:tab/>
      </w:r>
    </w:p>
    <w:p w:rsidR="00EA0F95" w:rsidRPr="003D23E2" w:rsidRDefault="00EA0F95" w:rsidP="00EA0F95">
      <w:pPr>
        <w:tabs>
          <w:tab w:val="left" w:pos="9000"/>
        </w:tabs>
        <w:spacing w:line="360" w:lineRule="auto"/>
        <w:jc w:val="both"/>
      </w:pPr>
      <w:r w:rsidRPr="003D23E2">
        <w:rPr>
          <w:u w:val="dotted"/>
        </w:rPr>
        <w:tab/>
      </w:r>
      <w:r w:rsidRPr="003D23E2">
        <w:t xml:space="preserve"> </w:t>
      </w:r>
    </w:p>
    <w:p w:rsidR="00EA0F95" w:rsidRPr="003D23E2" w:rsidRDefault="00EA0F95" w:rsidP="00EA0F95">
      <w:pPr>
        <w:tabs>
          <w:tab w:val="left" w:pos="360"/>
          <w:tab w:val="left" w:pos="9000"/>
        </w:tabs>
        <w:spacing w:line="360" w:lineRule="auto"/>
        <w:ind w:left="360" w:hanging="360"/>
        <w:jc w:val="both"/>
        <w:rPr>
          <w:u w:val="dotted"/>
        </w:rPr>
      </w:pPr>
      <w:r w:rsidRPr="003D23E2">
        <w:t xml:space="preserve">6. </w:t>
      </w:r>
      <w:r w:rsidRPr="003D23E2">
        <w:tab/>
        <w:t xml:space="preserve">Imię i nazwisko, stanowisko oraz telefon osoby uprawnionej do udzielania informacji </w:t>
      </w:r>
      <w:r w:rsidRPr="003D23E2">
        <w:br/>
        <w:t xml:space="preserve">w sprawie złożonego wniosku: </w:t>
      </w:r>
      <w:r w:rsidRPr="003D23E2">
        <w:rPr>
          <w:u w:val="dotted"/>
        </w:rPr>
        <w:tab/>
      </w:r>
    </w:p>
    <w:p w:rsidR="00EA0F95" w:rsidRPr="003D23E2" w:rsidRDefault="00EA0F95" w:rsidP="00EA0F95">
      <w:pPr>
        <w:tabs>
          <w:tab w:val="left" w:pos="9000"/>
        </w:tabs>
        <w:spacing w:line="360" w:lineRule="auto"/>
        <w:jc w:val="both"/>
        <w:rPr>
          <w:u w:val="dotted"/>
        </w:rPr>
      </w:pPr>
      <w:r w:rsidRPr="003D23E2">
        <w:rPr>
          <w:u w:val="dotted"/>
        </w:rPr>
        <w:tab/>
      </w:r>
    </w:p>
    <w:p w:rsidR="00EA0F95" w:rsidRPr="003D23E2" w:rsidRDefault="00EA0F95" w:rsidP="00EA0F95">
      <w:pPr>
        <w:tabs>
          <w:tab w:val="left" w:pos="360"/>
          <w:tab w:val="left" w:pos="9000"/>
        </w:tabs>
        <w:spacing w:line="360" w:lineRule="auto"/>
        <w:ind w:left="360" w:hanging="360"/>
        <w:jc w:val="both"/>
        <w:rPr>
          <w:u w:val="dotted"/>
        </w:rPr>
      </w:pPr>
      <w:r w:rsidRPr="003D23E2">
        <w:t xml:space="preserve">7. </w:t>
      </w:r>
      <w:r w:rsidRPr="003D23E2">
        <w:tab/>
        <w:t>Numer identyfikacji nadany w krajowym rejestrze podmiotów gospodarki narodowej REGON:</w:t>
      </w:r>
      <w:r w:rsidRPr="003D23E2">
        <w:rPr>
          <w:u w:val="dotted"/>
        </w:rPr>
        <w:tab/>
      </w:r>
    </w:p>
    <w:p w:rsidR="00EA0F95" w:rsidRPr="003D23E2" w:rsidRDefault="00EA0F95" w:rsidP="00EA0F95">
      <w:pPr>
        <w:tabs>
          <w:tab w:val="left" w:pos="360"/>
          <w:tab w:val="left" w:pos="9000"/>
        </w:tabs>
        <w:spacing w:line="360" w:lineRule="auto"/>
        <w:jc w:val="both"/>
        <w:rPr>
          <w:u w:val="dotted"/>
        </w:rPr>
      </w:pPr>
      <w:r w:rsidRPr="003D23E2">
        <w:t xml:space="preserve">8. </w:t>
      </w:r>
      <w:r w:rsidRPr="003D23E2">
        <w:tab/>
        <w:t xml:space="preserve">Numer identyfikacji podatkowej NIP: </w:t>
      </w:r>
      <w:r w:rsidRPr="003D23E2">
        <w:rPr>
          <w:u w:val="dotted"/>
        </w:rPr>
        <w:tab/>
      </w:r>
    </w:p>
    <w:p w:rsidR="00EA0F95" w:rsidRPr="003D23E2" w:rsidRDefault="00EA0F95" w:rsidP="00EA0F95">
      <w:pPr>
        <w:tabs>
          <w:tab w:val="left" w:pos="360"/>
          <w:tab w:val="left" w:pos="9000"/>
        </w:tabs>
        <w:spacing w:line="360" w:lineRule="auto"/>
        <w:jc w:val="both"/>
        <w:rPr>
          <w:u w:val="dotted"/>
        </w:rPr>
      </w:pPr>
      <w:r w:rsidRPr="003D23E2">
        <w:t xml:space="preserve">9. </w:t>
      </w:r>
      <w:r w:rsidRPr="003D23E2">
        <w:tab/>
        <w:t>Oznaczenie formy organizacyjno-prawnej prowadzonej działalności:</w:t>
      </w:r>
      <w:r w:rsidRPr="003D23E2">
        <w:rPr>
          <w:u w:val="dotted"/>
        </w:rPr>
        <w:t xml:space="preserve"> </w:t>
      </w:r>
      <w:r w:rsidRPr="003D23E2">
        <w:rPr>
          <w:u w:val="dotted"/>
        </w:rPr>
        <w:tab/>
      </w:r>
    </w:p>
    <w:p w:rsidR="00EA0F95" w:rsidRPr="009664C1" w:rsidRDefault="00EA0F95" w:rsidP="00EA0F95">
      <w:pPr>
        <w:tabs>
          <w:tab w:val="left" w:pos="426"/>
          <w:tab w:val="left" w:pos="9000"/>
        </w:tabs>
        <w:spacing w:line="360" w:lineRule="auto"/>
        <w:jc w:val="both"/>
      </w:pPr>
      <w:r w:rsidRPr="003D23E2">
        <w:t xml:space="preserve">10.  Kod klasyfikacji prowadzonej działalności według PKD: </w:t>
      </w:r>
      <w:r w:rsidRPr="003D23E2">
        <w:rPr>
          <w:u w:val="dotted"/>
        </w:rPr>
        <w:tab/>
      </w:r>
    </w:p>
    <w:p w:rsidR="009664C1" w:rsidRDefault="009664C1" w:rsidP="00EA0F95">
      <w:pPr>
        <w:tabs>
          <w:tab w:val="left" w:pos="426"/>
          <w:tab w:val="left" w:pos="9000"/>
        </w:tabs>
        <w:spacing w:line="360" w:lineRule="auto"/>
        <w:jc w:val="both"/>
      </w:pPr>
    </w:p>
    <w:p w:rsidR="00EA0F95" w:rsidRPr="003D23E2" w:rsidRDefault="00EA0F95" w:rsidP="00EA0F95">
      <w:pPr>
        <w:tabs>
          <w:tab w:val="left" w:pos="426"/>
          <w:tab w:val="left" w:pos="9000"/>
        </w:tabs>
        <w:spacing w:line="360" w:lineRule="auto"/>
        <w:jc w:val="both"/>
        <w:rPr>
          <w:u w:val="dotted"/>
        </w:rPr>
      </w:pPr>
      <w:r w:rsidRPr="003D23E2">
        <w:t>11.  Numer konta bankowego:</w:t>
      </w:r>
      <w:r w:rsidRPr="003D23E2">
        <w:rPr>
          <w:u w:val="dotted"/>
        </w:rPr>
        <w:t xml:space="preserve"> </w:t>
      </w:r>
      <w:r w:rsidRPr="003D23E2">
        <w:rPr>
          <w:u w:val="dotted"/>
        </w:rPr>
        <w:tab/>
      </w:r>
    </w:p>
    <w:p w:rsidR="00EA0F95" w:rsidRPr="003D23E2" w:rsidRDefault="00EA0F95" w:rsidP="00EA0F95">
      <w:pPr>
        <w:tabs>
          <w:tab w:val="left" w:pos="426"/>
          <w:tab w:val="left" w:pos="9000"/>
        </w:tabs>
        <w:spacing w:line="360" w:lineRule="auto"/>
        <w:jc w:val="both"/>
        <w:rPr>
          <w:u w:val="dotted"/>
        </w:rPr>
      </w:pPr>
      <w:r w:rsidRPr="003D23E2">
        <w:t>12.  Czy wnioskodawca jest podmiotem prowadzącym działalność gospodarczą:</w:t>
      </w:r>
      <w:r w:rsidRPr="003D23E2">
        <w:rPr>
          <w:u w:val="dotted"/>
        </w:rPr>
        <w:t xml:space="preserve"> </w:t>
      </w:r>
      <w:r w:rsidRPr="003D23E2">
        <w:rPr>
          <w:u w:val="dotted"/>
        </w:rPr>
        <w:tab/>
      </w:r>
    </w:p>
    <w:p w:rsidR="00EA0F95" w:rsidRPr="003D23E2" w:rsidRDefault="00EA0F95" w:rsidP="00EA0F95">
      <w:pPr>
        <w:tabs>
          <w:tab w:val="left" w:pos="426"/>
          <w:tab w:val="left" w:pos="9000"/>
        </w:tabs>
        <w:spacing w:line="360" w:lineRule="auto"/>
        <w:jc w:val="both"/>
        <w:rPr>
          <w:u w:val="dotted"/>
        </w:rPr>
      </w:pPr>
      <w:r w:rsidRPr="003D23E2">
        <w:t>13.  Obowiązująca u pracodawcy stopa ubezpieczenia wypadkowego: :</w:t>
      </w:r>
      <w:r w:rsidRPr="003D23E2">
        <w:rPr>
          <w:u w:val="dotted"/>
        </w:rPr>
        <w:t xml:space="preserve"> </w:t>
      </w:r>
      <w:r w:rsidRPr="003D23E2">
        <w:rPr>
          <w:u w:val="dotted"/>
        </w:rPr>
        <w:tab/>
      </w:r>
    </w:p>
    <w:p w:rsidR="00EA0F95" w:rsidRPr="003D23E2" w:rsidRDefault="00EA0F95" w:rsidP="00EA0F95">
      <w:pPr>
        <w:tabs>
          <w:tab w:val="left" w:pos="8460"/>
        </w:tabs>
        <w:spacing w:line="360" w:lineRule="auto"/>
      </w:pPr>
      <w:r>
        <w:t>14.  Forma opodatkowania:</w:t>
      </w:r>
      <w:r w:rsidRPr="003D23E2">
        <w:t>..................</w:t>
      </w:r>
      <w:r>
        <w:t>.....................</w:t>
      </w:r>
      <w:r w:rsidRPr="003D23E2">
        <w:t>.............................................................</w:t>
      </w:r>
      <w:r>
        <w:t>...</w:t>
      </w:r>
      <w:r w:rsidRPr="003D23E2">
        <w:t>..</w:t>
      </w:r>
    </w:p>
    <w:p w:rsidR="00EA0F95" w:rsidRPr="00391AAD" w:rsidRDefault="00EA0F95" w:rsidP="00EA0F95">
      <w:pPr>
        <w:tabs>
          <w:tab w:val="left" w:pos="426"/>
          <w:tab w:val="left" w:pos="9000"/>
        </w:tabs>
        <w:spacing w:line="360" w:lineRule="auto"/>
        <w:jc w:val="both"/>
        <w:rPr>
          <w:u w:val="dotted"/>
        </w:rPr>
      </w:pPr>
      <w:r w:rsidRPr="003D23E2">
        <w:t>15. Wi</w:t>
      </w:r>
      <w:r>
        <w:t xml:space="preserve">elkość pracodawcy (mikro, mały, </w:t>
      </w:r>
      <w:r w:rsidRPr="003D23E2">
        <w:t>średni)</w:t>
      </w:r>
      <w:r w:rsidRPr="00391AAD">
        <w:rPr>
          <w:u w:val="dotted"/>
        </w:rPr>
        <w:t xml:space="preserve"> </w:t>
      </w:r>
      <w:r w:rsidRPr="003D23E2">
        <w:rPr>
          <w:u w:val="dotted"/>
        </w:rPr>
        <w:tab/>
      </w:r>
      <w:r w:rsidRPr="003D23E2">
        <w:t xml:space="preserve"> </w:t>
      </w:r>
    </w:p>
    <w:p w:rsidR="00EA0F95" w:rsidRPr="00240545" w:rsidRDefault="00EA0F95" w:rsidP="00EA0F95">
      <w:pPr>
        <w:spacing w:line="360" w:lineRule="auto"/>
        <w:jc w:val="both"/>
      </w:pPr>
      <w:r>
        <w:t xml:space="preserve">16. </w:t>
      </w:r>
      <w:r w:rsidRPr="00240545">
        <w:t xml:space="preserve">Stan zatrudnienia na dzień złożenia wniosku w przeliczeniu na </w:t>
      </w:r>
      <w:r>
        <w:t xml:space="preserve">pełny wymiar czasu pracy </w:t>
      </w:r>
      <w:r w:rsidRPr="00240545">
        <w:t>wynosi</w:t>
      </w:r>
      <w:r>
        <w:t xml:space="preserve"> ..</w:t>
      </w:r>
      <w:r w:rsidRPr="00240545">
        <w:t>…………….osób.</w:t>
      </w:r>
    </w:p>
    <w:p w:rsidR="00EA0F95" w:rsidRPr="003D23E2" w:rsidRDefault="00EA0F95" w:rsidP="00EA0F95">
      <w:pPr>
        <w:tabs>
          <w:tab w:val="left" w:pos="8460"/>
        </w:tabs>
        <w:spacing w:line="360" w:lineRule="auto"/>
      </w:pPr>
      <w:r w:rsidRPr="003D23E2">
        <w:rPr>
          <w:b/>
        </w:rPr>
        <w:tab/>
      </w:r>
    </w:p>
    <w:p w:rsidR="00EA0F95" w:rsidRPr="003D23E2" w:rsidRDefault="00EA0F95" w:rsidP="00EA0F95">
      <w:pPr>
        <w:tabs>
          <w:tab w:val="left" w:pos="8460"/>
        </w:tabs>
        <w:jc w:val="both"/>
        <w:rPr>
          <w:rFonts w:ascii="Bookman Old Style" w:hAnsi="Bookman Old Style"/>
          <w:b/>
        </w:rPr>
      </w:pPr>
      <w:r w:rsidRPr="003D23E2">
        <w:rPr>
          <w:b/>
        </w:rPr>
        <w:t xml:space="preserve">II. </w:t>
      </w:r>
      <w:r w:rsidRPr="003D23E2">
        <w:rPr>
          <w:rFonts w:ascii="Bookman Old Style" w:hAnsi="Bookman Old Style"/>
          <w:b/>
        </w:rPr>
        <w:t xml:space="preserve">Informacja o planowanym zatrudnieniu bezrobotnych </w:t>
      </w:r>
      <w:r w:rsidRPr="003D23E2">
        <w:rPr>
          <w:rFonts w:ascii="Bookman Old Style" w:hAnsi="Bookman Old Style"/>
          <w:b/>
        </w:rPr>
        <w:br/>
        <w:t>w ramach prac interwencyjnych</w:t>
      </w:r>
      <w:r>
        <w:rPr>
          <w:rFonts w:ascii="Bookman Old Style" w:hAnsi="Bookman Old Style"/>
          <w:b/>
        </w:rPr>
        <w:t>:</w:t>
      </w:r>
    </w:p>
    <w:p w:rsidR="00EA0F95" w:rsidRPr="003D23E2" w:rsidRDefault="00EA0F95" w:rsidP="00EA0F95">
      <w:pPr>
        <w:jc w:val="both"/>
        <w:rPr>
          <w:u w:val="single"/>
        </w:rPr>
      </w:pPr>
    </w:p>
    <w:p w:rsidR="00EA0F95" w:rsidRPr="003D23E2" w:rsidRDefault="00EA0F95" w:rsidP="00EA0F95">
      <w:pPr>
        <w:tabs>
          <w:tab w:val="left" w:pos="360"/>
          <w:tab w:val="left" w:pos="9000"/>
        </w:tabs>
        <w:spacing w:line="360" w:lineRule="auto"/>
        <w:jc w:val="both"/>
        <w:rPr>
          <w:u w:val="dotted"/>
        </w:rPr>
      </w:pPr>
      <w:r>
        <w:t xml:space="preserve">1. </w:t>
      </w:r>
      <w:r w:rsidRPr="003D23E2">
        <w:t xml:space="preserve">Liczba bezrobotnych proponowanych do zatrudnienia: </w:t>
      </w:r>
      <w:r w:rsidRPr="003D23E2">
        <w:rPr>
          <w:u w:val="dotted"/>
        </w:rPr>
        <w:tab/>
      </w:r>
    </w:p>
    <w:p w:rsidR="00EA0F95" w:rsidRPr="003D23E2" w:rsidRDefault="00EA0F95" w:rsidP="00EA0F95">
      <w:pPr>
        <w:tabs>
          <w:tab w:val="left" w:pos="360"/>
          <w:tab w:val="left" w:pos="9000"/>
        </w:tabs>
        <w:spacing w:line="360" w:lineRule="auto"/>
        <w:ind w:left="284" w:hanging="284"/>
      </w:pPr>
      <w:r>
        <w:t>2.</w:t>
      </w:r>
      <w:r>
        <w:tab/>
      </w:r>
      <w:r w:rsidRPr="003D23E2">
        <w:t>Okres zatrudnienia</w:t>
      </w:r>
      <w:r>
        <w:t xml:space="preserve"> w ramach prac </w:t>
      </w:r>
      <w:r w:rsidRPr="003D23E2">
        <w:t>interwencyjnych</w:t>
      </w:r>
      <w:r w:rsidRPr="003D23E2">
        <w:rPr>
          <w:u w:val="dotted"/>
        </w:rPr>
        <w:tab/>
      </w:r>
    </w:p>
    <w:p w:rsidR="00EA0F95" w:rsidRPr="003D23E2" w:rsidRDefault="00EA0F95" w:rsidP="00EA0F95">
      <w:pPr>
        <w:tabs>
          <w:tab w:val="left" w:pos="360"/>
          <w:tab w:val="left" w:pos="9000"/>
        </w:tabs>
        <w:spacing w:line="360" w:lineRule="auto"/>
        <w:jc w:val="both"/>
      </w:pPr>
      <w:r w:rsidRPr="003D23E2">
        <w:t>3. Liczba osób bezrobotnych, którzy zostaną zatrudnieni na okres …….. miesięcy/a po zakończeniu prac</w:t>
      </w:r>
      <w:r>
        <w:t xml:space="preserve"> </w:t>
      </w:r>
      <w:r w:rsidRPr="003D23E2">
        <w:t>int</w:t>
      </w:r>
      <w:r>
        <w:t>erwencyjnych</w:t>
      </w:r>
      <w:r w:rsidRPr="003D23E2">
        <w:rPr>
          <w:u w:val="dotted"/>
        </w:rPr>
        <w:tab/>
      </w:r>
    </w:p>
    <w:p w:rsidR="00EA0F95" w:rsidRPr="003D23E2" w:rsidRDefault="00EA0F95" w:rsidP="00EA0F95">
      <w:pPr>
        <w:tabs>
          <w:tab w:val="left" w:pos="360"/>
          <w:tab w:val="left" w:pos="9000"/>
        </w:tabs>
        <w:spacing w:line="360" w:lineRule="auto"/>
        <w:jc w:val="both"/>
        <w:rPr>
          <w:u w:val="dotted"/>
        </w:rPr>
      </w:pPr>
      <w:r w:rsidRPr="003D23E2">
        <w:t>4</w:t>
      </w:r>
      <w:r>
        <w:t>. Proponowany okres refundacji</w:t>
      </w:r>
      <w:r w:rsidRPr="003D23E2">
        <w:t xml:space="preserve">: </w:t>
      </w:r>
      <w:r w:rsidRPr="003D23E2">
        <w:rPr>
          <w:u w:val="dotted"/>
        </w:rPr>
        <w:tab/>
      </w:r>
    </w:p>
    <w:p w:rsidR="00EA0F95" w:rsidRPr="003D23E2" w:rsidRDefault="00EA0F95" w:rsidP="00EA0F95">
      <w:pPr>
        <w:tabs>
          <w:tab w:val="left" w:pos="540"/>
        </w:tabs>
        <w:jc w:val="both"/>
        <w:rPr>
          <w:position w:val="30"/>
          <w:vertAlign w:val="subscript"/>
        </w:rPr>
      </w:pPr>
      <w:r>
        <w:rPr>
          <w:position w:val="30"/>
        </w:rPr>
        <w:t>5</w:t>
      </w:r>
      <w:r w:rsidRPr="003D23E2">
        <w:rPr>
          <w:position w:val="30"/>
        </w:rPr>
        <w:t xml:space="preserve">. Termin dokonywania wypłaty wynagrodzeń pracownikom </w:t>
      </w:r>
      <w:r w:rsidRPr="003D23E2">
        <w:rPr>
          <w:position w:val="30"/>
          <w:vertAlign w:val="subscript"/>
        </w:rPr>
        <w:t xml:space="preserve">(zaznaczyć właściwe znakiem </w:t>
      </w:r>
      <w:r w:rsidRPr="003D23E2">
        <w:rPr>
          <w:b/>
          <w:bCs/>
          <w:position w:val="30"/>
          <w:vertAlign w:val="subscript"/>
        </w:rPr>
        <w:t>X</w:t>
      </w:r>
      <w:r w:rsidRPr="003D23E2">
        <w:rPr>
          <w:position w:val="30"/>
          <w:vertAlign w:val="subscript"/>
        </w:rPr>
        <w:t>):</w:t>
      </w:r>
    </w:p>
    <w:p w:rsidR="00EA0F95" w:rsidRPr="003D23E2" w:rsidRDefault="00EA0F95" w:rsidP="00EA0F95">
      <w:pPr>
        <w:tabs>
          <w:tab w:val="left" w:pos="180"/>
        </w:tabs>
        <w:jc w:val="both"/>
        <w:rPr>
          <w:position w:val="30"/>
        </w:rPr>
      </w:pPr>
      <w:r>
        <w:rPr>
          <w:position w:val="30"/>
        </w:rPr>
        <w:t xml:space="preserve">- </w:t>
      </w:r>
      <w:r w:rsidRPr="003D23E2">
        <w:rPr>
          <w:position w:val="30"/>
        </w:rPr>
        <w:t>do ostatniego dnia miesiąca, za miesiąc bieżący;</w:t>
      </w:r>
      <w:r>
        <w:rPr>
          <w:position w:val="30"/>
        </w:rPr>
        <w:t>……….</w:t>
      </w:r>
    </w:p>
    <w:p w:rsidR="00EA0F95" w:rsidRPr="00EA0F95" w:rsidRDefault="00EA0F95" w:rsidP="00EA0F95">
      <w:pPr>
        <w:tabs>
          <w:tab w:val="left" w:pos="180"/>
        </w:tabs>
        <w:jc w:val="both"/>
        <w:rPr>
          <w:b/>
          <w:position w:val="30"/>
        </w:rPr>
      </w:pPr>
      <w:r>
        <w:rPr>
          <w:position w:val="30"/>
        </w:rPr>
        <w:t xml:space="preserve">- </w:t>
      </w:r>
      <w:r w:rsidRPr="003D23E2">
        <w:rPr>
          <w:position w:val="30"/>
        </w:rPr>
        <w:t>do 10 dnia miesiąca, za miesiąc poprzedni</w:t>
      </w:r>
      <w:r>
        <w:rPr>
          <w:position w:val="30"/>
        </w:rPr>
        <w:t>……..</w:t>
      </w:r>
      <w:r w:rsidRPr="003D23E2">
        <w:rPr>
          <w:b/>
          <w:position w:val="30"/>
        </w:rPr>
        <w:t>*</w:t>
      </w:r>
    </w:p>
    <w:p w:rsidR="00EA0F95" w:rsidRPr="003D23E2" w:rsidRDefault="00EA0F95" w:rsidP="00EA0F95">
      <w:pPr>
        <w:tabs>
          <w:tab w:val="left" w:pos="180"/>
        </w:tabs>
        <w:contextualSpacing/>
        <w:jc w:val="both"/>
        <w:rPr>
          <w:b/>
          <w:position w:val="30"/>
        </w:rPr>
      </w:pPr>
      <w:r w:rsidRPr="003D23E2">
        <w:rPr>
          <w:b/>
          <w:position w:val="30"/>
        </w:rPr>
        <w:tab/>
      </w:r>
      <w:r w:rsidRPr="003D23E2">
        <w:rPr>
          <w:b/>
          <w:position w:val="30"/>
        </w:rPr>
        <w:tab/>
        <w:t>Składki za zatrudnionego pracownika muszą być zapłacone najpóźniej do 20 dnia</w:t>
      </w:r>
      <w:r>
        <w:rPr>
          <w:b/>
          <w:position w:val="30"/>
        </w:rPr>
        <w:t xml:space="preserve">                </w:t>
      </w:r>
      <w:r w:rsidRPr="003D23E2">
        <w:rPr>
          <w:b/>
          <w:position w:val="30"/>
        </w:rPr>
        <w:t xml:space="preserve"> za miesiąc poprzedni.</w:t>
      </w:r>
    </w:p>
    <w:p w:rsidR="00EA0F95" w:rsidRDefault="00EA0F95" w:rsidP="00EA0F95">
      <w:pPr>
        <w:jc w:val="both"/>
        <w:rPr>
          <w:sz w:val="18"/>
        </w:rPr>
      </w:pPr>
    </w:p>
    <w:p w:rsidR="00EA0F95" w:rsidRDefault="00EA0F95" w:rsidP="00EA0F95">
      <w:pPr>
        <w:jc w:val="both"/>
        <w:rPr>
          <w:sz w:val="18"/>
        </w:rPr>
      </w:pPr>
    </w:p>
    <w:p w:rsidR="00EA0F95" w:rsidRDefault="00EA0F95" w:rsidP="00EA0F95">
      <w:pPr>
        <w:jc w:val="both"/>
        <w:rPr>
          <w:sz w:val="18"/>
        </w:rPr>
      </w:pPr>
    </w:p>
    <w:p w:rsidR="00EA0F95" w:rsidRDefault="00EA0F95" w:rsidP="00EA0F95">
      <w:pPr>
        <w:jc w:val="both"/>
        <w:rPr>
          <w:sz w:val="18"/>
        </w:rPr>
      </w:pPr>
    </w:p>
    <w:p w:rsidR="00EA0F95" w:rsidRDefault="00EA0F95" w:rsidP="00EA0F95">
      <w:pPr>
        <w:jc w:val="both"/>
        <w:rPr>
          <w:sz w:val="18"/>
        </w:rPr>
      </w:pPr>
    </w:p>
    <w:p w:rsidR="00EA0F95" w:rsidRDefault="00EA0F95" w:rsidP="00EA0F95">
      <w:pPr>
        <w:jc w:val="both"/>
        <w:rPr>
          <w:sz w:val="18"/>
        </w:rPr>
      </w:pPr>
    </w:p>
    <w:p w:rsidR="00EA0F95" w:rsidRDefault="00EA0F95" w:rsidP="00EA0F95">
      <w:pPr>
        <w:jc w:val="both"/>
        <w:rPr>
          <w:sz w:val="18"/>
        </w:rPr>
      </w:pPr>
    </w:p>
    <w:p w:rsidR="00EA0F95" w:rsidRDefault="00EA0F95" w:rsidP="00EA0F95">
      <w:pPr>
        <w:jc w:val="both"/>
        <w:rPr>
          <w:sz w:val="18"/>
        </w:rPr>
      </w:pPr>
    </w:p>
    <w:p w:rsidR="00EA0F95" w:rsidRDefault="00EA0F95" w:rsidP="00EA0F95">
      <w:pPr>
        <w:jc w:val="both"/>
        <w:rPr>
          <w:sz w:val="18"/>
        </w:rPr>
      </w:pPr>
    </w:p>
    <w:p w:rsidR="00EA0F95" w:rsidRDefault="00EA0F95" w:rsidP="00EA0F95">
      <w:pPr>
        <w:jc w:val="both"/>
        <w:rPr>
          <w:sz w:val="18"/>
        </w:rPr>
      </w:pPr>
    </w:p>
    <w:p w:rsidR="00EA0F95" w:rsidRDefault="00EA0F95" w:rsidP="00EA0F95">
      <w:pPr>
        <w:jc w:val="both"/>
        <w:rPr>
          <w:sz w:val="18"/>
        </w:rPr>
      </w:pPr>
    </w:p>
    <w:p w:rsidR="00EA0F95" w:rsidRDefault="00EA0F95" w:rsidP="00EA0F95">
      <w:pPr>
        <w:jc w:val="both"/>
        <w:rPr>
          <w:sz w:val="18"/>
        </w:rPr>
      </w:pPr>
    </w:p>
    <w:p w:rsidR="00EA0F95" w:rsidRDefault="00EA0F95" w:rsidP="00EA0F95">
      <w:pPr>
        <w:jc w:val="both"/>
        <w:rPr>
          <w:sz w:val="18"/>
        </w:rPr>
      </w:pPr>
    </w:p>
    <w:p w:rsidR="00EA0F95" w:rsidRDefault="00EA0F95" w:rsidP="00EA0F95">
      <w:pPr>
        <w:jc w:val="both"/>
        <w:rPr>
          <w:sz w:val="18"/>
        </w:rPr>
      </w:pPr>
    </w:p>
    <w:p w:rsidR="00EA0F95" w:rsidRDefault="00EA0F95" w:rsidP="00EA0F95">
      <w:pPr>
        <w:jc w:val="both"/>
        <w:rPr>
          <w:sz w:val="18"/>
        </w:rPr>
      </w:pPr>
    </w:p>
    <w:p w:rsidR="00EA0F95" w:rsidRDefault="00EA0F95" w:rsidP="00EA0F95">
      <w:pPr>
        <w:jc w:val="both"/>
        <w:rPr>
          <w:sz w:val="18"/>
        </w:rPr>
      </w:pPr>
    </w:p>
    <w:p w:rsidR="00EA0F95" w:rsidRDefault="00EA0F95" w:rsidP="00EA0F95">
      <w:pPr>
        <w:jc w:val="both"/>
        <w:rPr>
          <w:sz w:val="18"/>
        </w:rPr>
      </w:pPr>
    </w:p>
    <w:p w:rsidR="00EA0F95" w:rsidRDefault="00EA0F95" w:rsidP="00EA0F95">
      <w:pPr>
        <w:jc w:val="both"/>
        <w:rPr>
          <w:sz w:val="18"/>
        </w:rPr>
        <w:sectPr w:rsidR="00EA0F95" w:rsidSect="00FC723A">
          <w:headerReference w:type="default" r:id="rId8"/>
          <w:footerReference w:type="default" r:id="rId9"/>
          <w:pgSz w:w="11907" w:h="16840" w:code="9"/>
          <w:pgMar w:top="2410" w:right="867" w:bottom="993" w:left="1276" w:header="0" w:footer="57" w:gutter="0"/>
          <w:cols w:space="708"/>
          <w:docGrid w:linePitch="326"/>
        </w:sectPr>
      </w:pPr>
    </w:p>
    <w:p w:rsidR="00EA0F95" w:rsidRDefault="00EA0F95" w:rsidP="00EA0F95">
      <w:pPr>
        <w:jc w:val="both"/>
        <w:rPr>
          <w:sz w:val="18"/>
        </w:rPr>
      </w:pPr>
    </w:p>
    <w:p w:rsidR="0051351D" w:rsidRDefault="0051351D" w:rsidP="00EA0F95">
      <w:pPr>
        <w:tabs>
          <w:tab w:val="left" w:pos="360"/>
        </w:tabs>
        <w:ind w:left="360" w:hanging="360"/>
        <w:jc w:val="both"/>
      </w:pPr>
    </w:p>
    <w:p w:rsidR="00EA0F95" w:rsidRPr="009D0146" w:rsidRDefault="00EA0F95" w:rsidP="00EA0F95">
      <w:pPr>
        <w:tabs>
          <w:tab w:val="left" w:pos="360"/>
        </w:tabs>
        <w:ind w:left="360" w:hanging="360"/>
        <w:jc w:val="both"/>
      </w:pPr>
      <w:r>
        <w:t>5.</w:t>
      </w:r>
      <w:r>
        <w:tab/>
        <w:t>Rodzaj prac, które mają być wykonywane przez skierowanych bezrobotnych oraz pożądane kwalifikacje zawodowe w stosunku               do kierowanych osób bezrobotnych:</w:t>
      </w: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374"/>
        <w:gridCol w:w="1620"/>
        <w:gridCol w:w="1800"/>
        <w:gridCol w:w="1620"/>
        <w:gridCol w:w="1080"/>
        <w:gridCol w:w="1260"/>
        <w:gridCol w:w="1260"/>
        <w:gridCol w:w="1620"/>
        <w:gridCol w:w="2257"/>
      </w:tblGrid>
      <w:tr w:rsidR="00EA0F95" w:rsidTr="00FC723A">
        <w:trPr>
          <w:cantSplit/>
          <w:trHeight w:hRule="exact" w:val="40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snapToGrid w:val="0"/>
              <w:ind w:right="-70"/>
              <w:jc w:val="both"/>
              <w:rPr>
                <w:b/>
                <w:sz w:val="18"/>
              </w:rPr>
            </w:pPr>
            <w:r w:rsidRPr="00E2044E">
              <w:rPr>
                <w:b/>
                <w:sz w:val="18"/>
              </w:rPr>
              <w:t>Lp.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snapToGrid w:val="0"/>
              <w:jc w:val="center"/>
              <w:rPr>
                <w:b/>
                <w:sz w:val="18"/>
              </w:rPr>
            </w:pPr>
            <w:r w:rsidRPr="00E2044E">
              <w:rPr>
                <w:b/>
                <w:sz w:val="18"/>
              </w:rPr>
              <w:t>Liczba wnioskowanych osób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snapToGrid w:val="0"/>
              <w:jc w:val="center"/>
              <w:rPr>
                <w:b/>
                <w:sz w:val="18"/>
              </w:rPr>
            </w:pPr>
            <w:r w:rsidRPr="00E2044E">
              <w:rPr>
                <w:b/>
                <w:sz w:val="18"/>
              </w:rPr>
              <w:t>Proponowany zawód/stanowisko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snapToGrid w:val="0"/>
              <w:jc w:val="center"/>
              <w:rPr>
                <w:b/>
                <w:sz w:val="18"/>
              </w:rPr>
            </w:pPr>
            <w:r w:rsidRPr="00E2044E">
              <w:rPr>
                <w:b/>
                <w:sz w:val="18"/>
              </w:rPr>
              <w:t>Rodzaj wykonywanych prac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snapToGrid w:val="0"/>
              <w:jc w:val="center"/>
              <w:rPr>
                <w:b/>
                <w:sz w:val="18"/>
              </w:rPr>
            </w:pPr>
            <w:r w:rsidRPr="00E2044E">
              <w:rPr>
                <w:b/>
                <w:sz w:val="18"/>
              </w:rPr>
              <w:t>Miejsce wykonywania pracy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snapToGrid w:val="0"/>
              <w:jc w:val="center"/>
              <w:rPr>
                <w:b/>
                <w:sz w:val="18"/>
              </w:rPr>
            </w:pPr>
            <w:r w:rsidRPr="00E2044E">
              <w:rPr>
                <w:b/>
                <w:sz w:val="18"/>
              </w:rPr>
              <w:t>Wymiar czasu pracy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snapToGrid w:val="0"/>
              <w:jc w:val="center"/>
              <w:rPr>
                <w:b/>
                <w:sz w:val="18"/>
              </w:rPr>
            </w:pPr>
            <w:r w:rsidRPr="00E2044E">
              <w:rPr>
                <w:b/>
                <w:sz w:val="18"/>
              </w:rPr>
              <w:t>Zmianowość</w:t>
            </w:r>
          </w:p>
        </w:tc>
        <w:tc>
          <w:tcPr>
            <w:tcW w:w="5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snapToGrid w:val="0"/>
              <w:jc w:val="center"/>
              <w:rPr>
                <w:b/>
                <w:sz w:val="18"/>
              </w:rPr>
            </w:pPr>
            <w:r w:rsidRPr="00E2044E">
              <w:rPr>
                <w:b/>
                <w:sz w:val="18"/>
              </w:rPr>
              <w:t>Niezbędne/Pożądane kwalifikacje zawodowe</w:t>
            </w:r>
          </w:p>
        </w:tc>
      </w:tr>
      <w:tr w:rsidR="00EA0F95" w:rsidTr="00FC723A">
        <w:trPr>
          <w:cantSplit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rPr>
                <w:b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snapToGrid w:val="0"/>
              <w:jc w:val="center"/>
              <w:rPr>
                <w:b/>
                <w:sz w:val="18"/>
              </w:rPr>
            </w:pPr>
            <w:r w:rsidRPr="00E2044E">
              <w:rPr>
                <w:b/>
                <w:sz w:val="18"/>
              </w:rPr>
              <w:t>Poziom wykształcenia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snapToGrid w:val="0"/>
              <w:jc w:val="center"/>
              <w:rPr>
                <w:b/>
                <w:sz w:val="18"/>
              </w:rPr>
            </w:pPr>
            <w:r w:rsidRPr="00E2044E">
              <w:rPr>
                <w:b/>
                <w:sz w:val="18"/>
              </w:rPr>
              <w:t>Zawód wyuczony/</w:t>
            </w:r>
          </w:p>
          <w:p w:rsidR="00EA0F95" w:rsidRPr="00E2044E" w:rsidRDefault="00EA0F95" w:rsidP="00FC723A">
            <w:pPr>
              <w:jc w:val="center"/>
              <w:rPr>
                <w:b/>
                <w:sz w:val="18"/>
              </w:rPr>
            </w:pPr>
            <w:r w:rsidRPr="00E2044E">
              <w:rPr>
                <w:b/>
                <w:sz w:val="18"/>
              </w:rPr>
              <w:t>kierunek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snapToGrid w:val="0"/>
              <w:jc w:val="center"/>
              <w:rPr>
                <w:b/>
                <w:sz w:val="18"/>
              </w:rPr>
            </w:pPr>
            <w:r w:rsidRPr="00E2044E">
              <w:rPr>
                <w:b/>
                <w:sz w:val="18"/>
              </w:rPr>
              <w:t>Dodatkowe uprawnienia i umiejętności zawodowe</w:t>
            </w:r>
          </w:p>
        </w:tc>
      </w:tr>
      <w:tr w:rsidR="00EA0F95" w:rsidTr="00FC723A">
        <w:trPr>
          <w:trHeight w:val="64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  <w:rPr>
                <w:sz w:val="18"/>
              </w:rPr>
            </w:pPr>
          </w:p>
          <w:p w:rsidR="00EA0F95" w:rsidRDefault="00EA0F95" w:rsidP="00FC723A">
            <w:pPr>
              <w:jc w:val="both"/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center"/>
            </w:pPr>
          </w:p>
          <w:p w:rsidR="00EA0F95" w:rsidRDefault="00EA0F95" w:rsidP="00FC723A">
            <w:pPr>
              <w:jc w:val="center"/>
            </w:pPr>
          </w:p>
          <w:p w:rsidR="00EA0F95" w:rsidRDefault="00EA0F95" w:rsidP="00FC723A">
            <w:pPr>
              <w:jc w:val="center"/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center"/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center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center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center"/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center"/>
            </w:pP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95" w:rsidRDefault="00EA0F95" w:rsidP="00FC723A">
            <w:pPr>
              <w:snapToGrid w:val="0"/>
              <w:jc w:val="center"/>
            </w:pPr>
          </w:p>
        </w:tc>
      </w:tr>
      <w:tr w:rsidR="00EA0F95" w:rsidTr="00FC723A">
        <w:trPr>
          <w:trHeight w:val="64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  <w:p w:rsidR="00EA0F95" w:rsidRDefault="00EA0F95" w:rsidP="00FC723A">
            <w:pPr>
              <w:jc w:val="both"/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  <w:p w:rsidR="00EA0F95" w:rsidRDefault="00EA0F95" w:rsidP="00FC723A">
            <w:pPr>
              <w:jc w:val="both"/>
            </w:pPr>
          </w:p>
          <w:p w:rsidR="00EA0F95" w:rsidRDefault="00EA0F95" w:rsidP="00FC723A">
            <w:pPr>
              <w:jc w:val="both"/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</w:tr>
      <w:tr w:rsidR="00EA0F95" w:rsidTr="00FC723A">
        <w:trPr>
          <w:trHeight w:val="64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  <w:p w:rsidR="00EA0F95" w:rsidRDefault="00EA0F95" w:rsidP="00FC723A">
            <w:pPr>
              <w:jc w:val="both"/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  <w:p w:rsidR="00EA0F95" w:rsidRDefault="00EA0F95" w:rsidP="00FC723A">
            <w:pPr>
              <w:jc w:val="both"/>
            </w:pPr>
          </w:p>
          <w:p w:rsidR="00EA0F95" w:rsidRDefault="00EA0F95" w:rsidP="00FC723A">
            <w:pPr>
              <w:jc w:val="both"/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</w:tr>
    </w:tbl>
    <w:p w:rsidR="00EA0F95" w:rsidRDefault="00EA0F95" w:rsidP="00EA0F95">
      <w:pPr>
        <w:jc w:val="both"/>
      </w:pPr>
    </w:p>
    <w:p w:rsidR="00EA0F95" w:rsidRDefault="00EA0F95" w:rsidP="00EA0F95">
      <w:pPr>
        <w:jc w:val="both"/>
      </w:pPr>
      <w:r>
        <w:t>6. Informacje dotyczące wysokości proponowanego wynagrodzenia dla skierowanych bezrobotnych i wnioskowana wysokość  refundowanych wynagrodzeń z tytułu zatrudnienia skierowanych bezrobotnych:</w:t>
      </w:r>
    </w:p>
    <w:p w:rsidR="00EA0F95" w:rsidRDefault="00EA0F95" w:rsidP="00EA0F95">
      <w:pPr>
        <w:ind w:left="360"/>
        <w:jc w:val="both"/>
        <w:rPr>
          <w:sz w:val="22"/>
        </w:rPr>
      </w:pP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977"/>
        <w:gridCol w:w="1843"/>
        <w:gridCol w:w="2126"/>
        <w:gridCol w:w="1701"/>
        <w:gridCol w:w="5245"/>
      </w:tblGrid>
      <w:tr w:rsidR="00EA0F95" w:rsidTr="00FC723A">
        <w:trPr>
          <w:cantSplit/>
          <w:trHeight w:hRule="exact" w:val="49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snapToGrid w:val="0"/>
              <w:jc w:val="both"/>
              <w:rPr>
                <w:b/>
                <w:sz w:val="18"/>
              </w:rPr>
            </w:pPr>
            <w:r w:rsidRPr="00E2044E">
              <w:rPr>
                <w:b/>
                <w:sz w:val="18"/>
              </w:rPr>
              <w:t>Lp.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snapToGrid w:val="0"/>
              <w:jc w:val="both"/>
              <w:rPr>
                <w:b/>
                <w:sz w:val="18"/>
              </w:rPr>
            </w:pPr>
            <w:r w:rsidRPr="00E2044E">
              <w:rPr>
                <w:b/>
                <w:sz w:val="18"/>
              </w:rPr>
              <w:t>Proponowany zawód/stanowisko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pStyle w:val="Tekstpodstawowy31"/>
              <w:snapToGrid w:val="0"/>
              <w:jc w:val="center"/>
              <w:rPr>
                <w:rFonts w:ascii="Times New Roman" w:hAnsi="Times New Roman"/>
                <w:b/>
                <w:i w:val="0"/>
                <w:sz w:val="18"/>
              </w:rPr>
            </w:pPr>
            <w:r w:rsidRPr="00E2044E">
              <w:rPr>
                <w:rFonts w:ascii="Times New Roman" w:hAnsi="Times New Roman"/>
                <w:b/>
                <w:i w:val="0"/>
                <w:sz w:val="18"/>
              </w:rPr>
              <w:t>Wysokość proponowanego wynagrodzenia</w:t>
            </w:r>
          </w:p>
          <w:p w:rsidR="00EA0F95" w:rsidRPr="00E2044E" w:rsidRDefault="00EA0F95" w:rsidP="00FC723A">
            <w:pPr>
              <w:jc w:val="center"/>
              <w:rPr>
                <w:b/>
                <w:sz w:val="18"/>
              </w:rPr>
            </w:pPr>
            <w:r w:rsidRPr="00E2044E">
              <w:rPr>
                <w:b/>
                <w:sz w:val="18"/>
              </w:rPr>
              <w:t>(uwzględniając wnioskowaną refundację)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snapToGrid w:val="0"/>
              <w:jc w:val="center"/>
              <w:rPr>
                <w:b/>
              </w:rPr>
            </w:pPr>
          </w:p>
          <w:p w:rsidR="00EA0F95" w:rsidRPr="00E2044E" w:rsidRDefault="00EA0F95" w:rsidP="00FC723A">
            <w:pPr>
              <w:snapToGrid w:val="0"/>
              <w:jc w:val="center"/>
              <w:rPr>
                <w:b/>
                <w:sz w:val="18"/>
              </w:rPr>
            </w:pPr>
            <w:r w:rsidRPr="00E2044E">
              <w:rPr>
                <w:b/>
                <w:sz w:val="18"/>
              </w:rPr>
              <w:t>Ogółem 1 m-c.</w:t>
            </w:r>
          </w:p>
          <w:p w:rsidR="00EA0F95" w:rsidRPr="00E2044E" w:rsidRDefault="00EA0F95" w:rsidP="00FC723A">
            <w:pPr>
              <w:jc w:val="both"/>
              <w:rPr>
                <w:b/>
                <w:sz w:val="18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snapToGrid w:val="0"/>
              <w:rPr>
                <w:b/>
                <w:sz w:val="20"/>
                <w:szCs w:val="20"/>
              </w:rPr>
            </w:pPr>
            <w:r w:rsidRPr="00E2044E">
              <w:rPr>
                <w:b/>
                <w:sz w:val="20"/>
                <w:szCs w:val="20"/>
              </w:rPr>
              <w:t>Wysokość refundowanego wynagrodzenia z tytułu zatrudnienia bezrobotnych w okresie</w:t>
            </w:r>
            <w:r>
              <w:rPr>
                <w:b/>
                <w:sz w:val="20"/>
                <w:szCs w:val="20"/>
              </w:rPr>
              <w:t xml:space="preserve"> ………………………</w:t>
            </w:r>
          </w:p>
        </w:tc>
      </w:tr>
      <w:tr w:rsidR="00EA0F95" w:rsidTr="00FC723A">
        <w:trPr>
          <w:cantSplit/>
          <w:trHeight w:hRule="exact" w:val="42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Default="00EA0F95" w:rsidP="00FC723A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Default="00EA0F95" w:rsidP="00FC723A"/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snapToGrid w:val="0"/>
              <w:jc w:val="center"/>
              <w:rPr>
                <w:b/>
                <w:sz w:val="18"/>
              </w:rPr>
            </w:pPr>
            <w:r w:rsidRPr="00E2044E">
              <w:rPr>
                <w:b/>
                <w:sz w:val="18"/>
              </w:rPr>
              <w:t>Wynagrodzenie brutto miesięcznie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Pr="00E2044E" w:rsidRDefault="00EA0F95" w:rsidP="00FC723A">
            <w:pPr>
              <w:snapToGrid w:val="0"/>
              <w:jc w:val="center"/>
              <w:rPr>
                <w:b/>
                <w:sz w:val="18"/>
              </w:rPr>
            </w:pPr>
            <w:r w:rsidRPr="00E2044E">
              <w:rPr>
                <w:b/>
                <w:sz w:val="18"/>
              </w:rPr>
              <w:t>Obowiązkowe składki na ubezpieczenie społeczne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95" w:rsidRDefault="00EA0F95" w:rsidP="00FC723A"/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95" w:rsidRDefault="00EA0F95" w:rsidP="00FC723A"/>
        </w:tc>
      </w:tr>
      <w:tr w:rsidR="00EA0F95" w:rsidTr="00FC723A">
        <w:trPr>
          <w:trHeight w:val="66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  <w:rPr>
                <w:sz w:val="18"/>
              </w:rPr>
            </w:pPr>
          </w:p>
          <w:p w:rsidR="00EA0F95" w:rsidRDefault="00EA0F95" w:rsidP="00FC723A">
            <w:pPr>
              <w:jc w:val="both"/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</w:tr>
      <w:tr w:rsidR="00EA0F95" w:rsidTr="00FC723A">
        <w:trPr>
          <w:trHeight w:val="66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  <w:p w:rsidR="00EA0F95" w:rsidRDefault="00EA0F95" w:rsidP="00FC723A">
            <w:pPr>
              <w:jc w:val="both"/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</w:tr>
      <w:tr w:rsidR="00EA0F95" w:rsidTr="00FC723A">
        <w:trPr>
          <w:trHeight w:val="66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  <w:p w:rsidR="00EA0F95" w:rsidRDefault="00EA0F95" w:rsidP="00FC723A">
            <w:pPr>
              <w:jc w:val="both"/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95" w:rsidRDefault="00EA0F95" w:rsidP="00FC723A">
            <w:pPr>
              <w:snapToGrid w:val="0"/>
              <w:jc w:val="both"/>
            </w:pPr>
          </w:p>
        </w:tc>
      </w:tr>
    </w:tbl>
    <w:p w:rsidR="00EA0F95" w:rsidRDefault="00EA0F95" w:rsidP="00EA0F95">
      <w:pPr>
        <w:jc w:val="both"/>
        <w:rPr>
          <w:b/>
        </w:rPr>
        <w:sectPr w:rsidR="00EA0F95" w:rsidSect="00FC723A">
          <w:pgSz w:w="16840" w:h="11907" w:orient="landscape" w:code="9"/>
          <w:pgMar w:top="1276" w:right="2410" w:bottom="867" w:left="993" w:header="0" w:footer="57" w:gutter="0"/>
          <w:cols w:space="708"/>
          <w:docGrid w:linePitch="326"/>
        </w:sectPr>
      </w:pPr>
    </w:p>
    <w:p w:rsidR="00EA0F95" w:rsidRPr="00455455" w:rsidRDefault="00EA0F95" w:rsidP="00EA0F95">
      <w:pPr>
        <w:jc w:val="both"/>
        <w:rPr>
          <w:b/>
        </w:rPr>
      </w:pPr>
      <w:r w:rsidRPr="00455455">
        <w:rPr>
          <w:b/>
        </w:rPr>
        <w:lastRenderedPageBreak/>
        <w:t>I</w:t>
      </w:r>
      <w:r>
        <w:rPr>
          <w:b/>
        </w:rPr>
        <w:t>II</w:t>
      </w:r>
      <w:r w:rsidRPr="00455455">
        <w:rPr>
          <w:b/>
        </w:rPr>
        <w:t>. OŚWIADCZENIE PRACODAWCY:</w:t>
      </w:r>
    </w:p>
    <w:p w:rsidR="00EA0F95" w:rsidRPr="00455455" w:rsidRDefault="00EA0F95" w:rsidP="00EA0F95">
      <w:pPr>
        <w:jc w:val="both"/>
        <w:rPr>
          <w:b/>
        </w:rPr>
      </w:pPr>
    </w:p>
    <w:p w:rsidR="00EA0F95" w:rsidRPr="00455455" w:rsidRDefault="00EA0F95" w:rsidP="00EA0F95">
      <w:pPr>
        <w:jc w:val="both"/>
        <w:rPr>
          <w:b/>
          <w:i/>
          <w:u w:val="single"/>
        </w:rPr>
      </w:pPr>
      <w:r w:rsidRPr="00455455">
        <w:rPr>
          <w:b/>
          <w:i/>
          <w:u w:val="single"/>
        </w:rPr>
        <w:t>Oświadczam, że:</w:t>
      </w:r>
    </w:p>
    <w:p w:rsidR="00EA0F95" w:rsidRPr="00455455" w:rsidRDefault="00EA0F95" w:rsidP="00EA0F95">
      <w:pPr>
        <w:numPr>
          <w:ilvl w:val="0"/>
          <w:numId w:val="23"/>
        </w:numPr>
        <w:tabs>
          <w:tab w:val="left" w:pos="360"/>
          <w:tab w:val="num" w:pos="720"/>
        </w:tabs>
        <w:suppressAutoHyphens/>
        <w:jc w:val="both"/>
      </w:pPr>
      <w:r w:rsidRPr="00455455">
        <w:t>Nie jest w stanie likwidacji lub upadłości.</w:t>
      </w:r>
    </w:p>
    <w:p w:rsidR="00EA0F95" w:rsidRPr="00455455" w:rsidRDefault="00EA0F95" w:rsidP="00EA0F95">
      <w:pPr>
        <w:numPr>
          <w:ilvl w:val="0"/>
          <w:numId w:val="23"/>
        </w:numPr>
        <w:tabs>
          <w:tab w:val="left" w:pos="360"/>
          <w:tab w:val="num" w:pos="720"/>
        </w:tabs>
        <w:suppressAutoHyphens/>
        <w:jc w:val="both"/>
      </w:pPr>
      <w:r w:rsidRPr="00455455">
        <w:t>Nie zalegam z zapłatą wynagrodzeń pracownikom, należnych składek na ubezpieczenie społeczne, ubezpieczenie zdrowotne, Fundusz Pracy, Fundusz Gwarantowanych Świadczeń Pracowniczych oraz inny danin publicznych.</w:t>
      </w:r>
    </w:p>
    <w:p w:rsidR="00EA0F95" w:rsidRPr="00455455" w:rsidRDefault="00EA0F95" w:rsidP="00EA0F95">
      <w:pPr>
        <w:numPr>
          <w:ilvl w:val="0"/>
          <w:numId w:val="23"/>
        </w:numPr>
        <w:tabs>
          <w:tab w:val="left" w:pos="360"/>
          <w:tab w:val="num" w:pos="720"/>
        </w:tabs>
        <w:suppressAutoHyphens/>
        <w:jc w:val="both"/>
      </w:pPr>
      <w:r w:rsidRPr="00455455">
        <w:t>Skierowani bezrobotni będą zatrudnieni na umowę o pracę oraz otrzymają wszelkie uprawnienia wynikające z przepisów prawa pracy, z t</w:t>
      </w:r>
      <w:r>
        <w:t xml:space="preserve">ytułów ubezpieczeń społecznych </w:t>
      </w:r>
      <w:r w:rsidRPr="00455455">
        <w:t xml:space="preserve">i norm wewnątrzzakładowych przysługujące obecnie zatrudnionym pracownikom na podobnych </w:t>
      </w:r>
      <w:r>
        <w:t xml:space="preserve">                  </w:t>
      </w:r>
      <w:r w:rsidRPr="00455455">
        <w:t>lub tych samych stanowiskach.</w:t>
      </w:r>
    </w:p>
    <w:p w:rsidR="00EA0F95" w:rsidRPr="00455455" w:rsidRDefault="00EA0F95" w:rsidP="00EA0F95">
      <w:pPr>
        <w:numPr>
          <w:ilvl w:val="0"/>
          <w:numId w:val="23"/>
        </w:numPr>
        <w:tabs>
          <w:tab w:val="left" w:pos="360"/>
          <w:tab w:val="num" w:pos="720"/>
        </w:tabs>
        <w:suppressAutoHyphens/>
        <w:jc w:val="both"/>
      </w:pPr>
      <w:r w:rsidRPr="00455455">
        <w:t xml:space="preserve">Wyrażam zgodę na przetwarzanie, danych osobowych mojej firmy dla celów  </w:t>
      </w:r>
      <w:r>
        <w:t xml:space="preserve">wynikających                  </w:t>
      </w:r>
      <w:r w:rsidRPr="00455455">
        <w:t xml:space="preserve">z ustawy z dnia 20.04.2004r. o promocji zatrudnienia i instytucjach rynku pracy (Dz. U. </w:t>
      </w:r>
      <w:r w:rsidR="00FD401D">
        <w:t xml:space="preserve">                   </w:t>
      </w:r>
      <w:r w:rsidR="0053073D">
        <w:t xml:space="preserve">z 2018r. poz. 1265 z </w:t>
      </w:r>
      <w:proofErr w:type="spellStart"/>
      <w:r w:rsidR="0053073D">
        <w:t>późn</w:t>
      </w:r>
      <w:proofErr w:type="spellEnd"/>
      <w:r w:rsidR="0053073D">
        <w:t>. zm.</w:t>
      </w:r>
      <w:r w:rsidRPr="00455455">
        <w:t>).</w:t>
      </w:r>
    </w:p>
    <w:p w:rsidR="00EA0F95" w:rsidRPr="00455455" w:rsidRDefault="00EA0F95" w:rsidP="00EA0F95">
      <w:pPr>
        <w:numPr>
          <w:ilvl w:val="0"/>
          <w:numId w:val="23"/>
        </w:numPr>
        <w:tabs>
          <w:tab w:val="left" w:pos="360"/>
          <w:tab w:val="num" w:pos="720"/>
        </w:tabs>
        <w:suppressAutoHyphens/>
        <w:jc w:val="both"/>
      </w:pPr>
      <w:r w:rsidRPr="00455455">
        <w:t>Prowadzę działalność gospodarczą/ nie prowadzę działalności gospodarczej</w:t>
      </w:r>
      <w:r w:rsidRPr="00455455">
        <w:rPr>
          <w:vertAlign w:val="superscript"/>
        </w:rPr>
        <w:t>1</w:t>
      </w:r>
      <w:r w:rsidRPr="00455455">
        <w:rPr>
          <w:b/>
        </w:rPr>
        <w:t>*</w:t>
      </w:r>
      <w:r>
        <w:t xml:space="preserve"> w rozumieniu prawa konkurencji Unii Europejskiej.</w:t>
      </w:r>
    </w:p>
    <w:p w:rsidR="00EA0F95" w:rsidRPr="00455455" w:rsidRDefault="00EA0F95" w:rsidP="00EA0F95">
      <w:pPr>
        <w:numPr>
          <w:ilvl w:val="0"/>
          <w:numId w:val="23"/>
        </w:numPr>
        <w:tabs>
          <w:tab w:val="left" w:pos="360"/>
          <w:tab w:val="num" w:pos="720"/>
        </w:tabs>
        <w:suppressAutoHyphens/>
        <w:jc w:val="both"/>
      </w:pPr>
      <w:r w:rsidRPr="00455455">
        <w:t xml:space="preserve">Podlegam / nie podlegam </w:t>
      </w:r>
      <w:r w:rsidRPr="00455455">
        <w:rPr>
          <w:b/>
        </w:rPr>
        <w:t>*</w:t>
      </w:r>
      <w:r w:rsidRPr="00455455">
        <w:t xml:space="preserve"> przepisom ust</w:t>
      </w:r>
      <w:r w:rsidR="00A64993">
        <w:t>awy</w:t>
      </w:r>
      <w:r>
        <w:t xml:space="preserve"> z dnia 30 kwietnia 2004r. </w:t>
      </w:r>
      <w:r w:rsidRPr="00455455">
        <w:t>o postępowaniu</w:t>
      </w:r>
      <w:r>
        <w:t xml:space="preserve">                   </w:t>
      </w:r>
      <w:r w:rsidRPr="00455455">
        <w:t xml:space="preserve"> w sprawach dotyczących </w:t>
      </w:r>
      <w:r w:rsidR="00A64993">
        <w:t>pomocy publicznej (Dz. U. z 2018r. poz. 362</w:t>
      </w:r>
      <w:r w:rsidRPr="00455455">
        <w:t>).</w:t>
      </w:r>
    </w:p>
    <w:p w:rsidR="00EA0F95" w:rsidRPr="00455455" w:rsidRDefault="00EA0F95" w:rsidP="00EA0F95">
      <w:pPr>
        <w:pStyle w:val="Tekstpodstawowy"/>
        <w:ind w:left="426" w:hanging="426"/>
        <w:jc w:val="both"/>
      </w:pPr>
    </w:p>
    <w:p w:rsidR="00EA0F95" w:rsidRPr="00455455" w:rsidRDefault="00EA0F95" w:rsidP="00EA0F95">
      <w:pPr>
        <w:pStyle w:val="Tekstpodstawowy"/>
        <w:ind w:left="284" w:hanging="284"/>
        <w:jc w:val="both"/>
      </w:pPr>
    </w:p>
    <w:p w:rsidR="00EA0F95" w:rsidRPr="00455455" w:rsidRDefault="00EA0F95" w:rsidP="00EA0F95">
      <w:pPr>
        <w:ind w:left="360"/>
        <w:jc w:val="both"/>
      </w:pPr>
    </w:p>
    <w:p w:rsidR="00EA0F95" w:rsidRPr="00455455" w:rsidRDefault="00EA0F95" w:rsidP="00EA0F95">
      <w:pPr>
        <w:ind w:left="360"/>
        <w:jc w:val="both"/>
      </w:pPr>
    </w:p>
    <w:p w:rsidR="00EA0F95" w:rsidRPr="00455455" w:rsidRDefault="00EA0F95" w:rsidP="00EA0F95">
      <w:pPr>
        <w:tabs>
          <w:tab w:val="left" w:pos="2700"/>
          <w:tab w:val="left" w:pos="5040"/>
          <w:tab w:val="left" w:pos="8820"/>
        </w:tabs>
        <w:jc w:val="both"/>
      </w:pPr>
      <w:r w:rsidRPr="00455455">
        <w:tab/>
      </w:r>
      <w:r>
        <w:t xml:space="preserve">              </w:t>
      </w:r>
      <w:r>
        <w:tab/>
      </w:r>
      <w:r w:rsidRPr="00455455">
        <w:t xml:space="preserve">………………………………………                                                                              </w:t>
      </w:r>
    </w:p>
    <w:p w:rsidR="00EA0F95" w:rsidRPr="00455455" w:rsidRDefault="00EA0F95" w:rsidP="00EA0F95">
      <w:pPr>
        <w:tabs>
          <w:tab w:val="left" w:pos="5940"/>
        </w:tabs>
        <w:ind w:left="360"/>
      </w:pPr>
      <w:r w:rsidRPr="00455455">
        <w:t xml:space="preserve">                                                           </w:t>
      </w:r>
      <w:r>
        <w:t xml:space="preserve">                  </w:t>
      </w:r>
      <w:r w:rsidRPr="00455455">
        <w:t xml:space="preserve"> </w:t>
      </w:r>
      <w:r>
        <w:t>Data,</w:t>
      </w:r>
      <w:r w:rsidRPr="00455455">
        <w:t xml:space="preserve"> </w:t>
      </w:r>
      <w:r>
        <w:t>podpis i pieczęć Pracodawcy</w:t>
      </w:r>
    </w:p>
    <w:p w:rsidR="00EA0F95" w:rsidRPr="00455455" w:rsidRDefault="00EA0F95" w:rsidP="00EA0F95">
      <w:pPr>
        <w:jc w:val="both"/>
      </w:pPr>
    </w:p>
    <w:p w:rsidR="00EA0F95" w:rsidRPr="00455455" w:rsidRDefault="00EA0F95" w:rsidP="00EA0F95">
      <w:pPr>
        <w:tabs>
          <w:tab w:val="left" w:pos="5940"/>
        </w:tabs>
        <w:ind w:left="360"/>
      </w:pPr>
      <w:r w:rsidRPr="00455455">
        <w:t xml:space="preserve">                                                                                                             </w:t>
      </w:r>
    </w:p>
    <w:p w:rsidR="00EA0F95" w:rsidRPr="00455455" w:rsidRDefault="00EA0F95" w:rsidP="00EA0F95">
      <w:pPr>
        <w:jc w:val="both"/>
      </w:pPr>
    </w:p>
    <w:p w:rsidR="00EA0F95" w:rsidRDefault="00EA0F95" w:rsidP="00EA0F95"/>
    <w:p w:rsidR="00EA0F95" w:rsidRDefault="00EA0F95" w:rsidP="00EA0F95"/>
    <w:p w:rsidR="00EA0F95" w:rsidRDefault="00EA0F95" w:rsidP="00EA0F95">
      <w:pPr>
        <w:pStyle w:val="Tekstprzypisudolnego"/>
        <w:jc w:val="both"/>
        <w:rPr>
          <w:rFonts w:ascii="Bookman Old Style" w:hAnsi="Bookman Old Style"/>
          <w:sz w:val="18"/>
        </w:rPr>
      </w:pPr>
      <w:r>
        <w:rPr>
          <w:rStyle w:val="Odwoanieprzypisudolnego"/>
          <w:rFonts w:ascii="Bookman Old Style" w:hAnsi="Bookman Old Style"/>
          <w:sz w:val="18"/>
        </w:rPr>
        <w:footnoteRef/>
      </w:r>
      <w:r>
        <w:rPr>
          <w:rFonts w:ascii="Bookman Old Style" w:hAnsi="Bookman Old Style"/>
          <w:sz w:val="18"/>
        </w:rPr>
        <w:t xml:space="preserve"> </w:t>
      </w:r>
      <w:r>
        <w:rPr>
          <w:rFonts w:ascii="Bookman Old Style" w:hAnsi="Bookman Old Style"/>
          <w:b/>
          <w:bCs/>
          <w:sz w:val="18"/>
        </w:rPr>
        <w:t>Przedsiębiorca</w:t>
      </w:r>
      <w:r>
        <w:rPr>
          <w:rFonts w:ascii="Bookman Old Style" w:hAnsi="Bookman Old Style"/>
          <w:sz w:val="18"/>
        </w:rPr>
        <w:t xml:space="preserve"> to każdy podmiot zaangażowany w działalność gospodarczą, </w:t>
      </w:r>
      <w:r>
        <w:rPr>
          <w:rFonts w:ascii="Bookman Old Style" w:hAnsi="Bookman Old Style"/>
          <w:b/>
          <w:bCs/>
          <w:sz w:val="18"/>
        </w:rPr>
        <w:t>niezależnie od jego formy prawnej i źródeł finansowania.</w:t>
      </w:r>
      <w:r>
        <w:rPr>
          <w:rFonts w:ascii="Bookman Old Style" w:hAnsi="Bookman Old Style"/>
          <w:sz w:val="18"/>
        </w:rPr>
        <w:t xml:space="preserve"> Co więcej, </w:t>
      </w:r>
      <w:r>
        <w:rPr>
          <w:rFonts w:ascii="Bookman Old Style" w:hAnsi="Bookman Old Style"/>
          <w:b/>
          <w:bCs/>
          <w:sz w:val="18"/>
        </w:rPr>
        <w:t>nie ma znaczenia, czy jest to podmiot nastawiony na zysk czy też nie.</w:t>
      </w:r>
      <w:r>
        <w:rPr>
          <w:rFonts w:ascii="Bookman Old Style" w:hAnsi="Bookman Old Style"/>
          <w:sz w:val="18"/>
        </w:rPr>
        <w:t xml:space="preserve"> Przedsiębiorcą może być więc również stowarzyszenie czy fundacja, które nie działają </w:t>
      </w:r>
      <w:r>
        <w:rPr>
          <w:rFonts w:ascii="Bookman Old Style" w:hAnsi="Bookman Old Style"/>
          <w:sz w:val="18"/>
        </w:rPr>
        <w:br/>
        <w:t xml:space="preserve">z zamiarem osiągania zysku. Należy podkreślić, iż przepisy prawa unijnego znajdują zastosowanie także </w:t>
      </w:r>
      <w:r>
        <w:rPr>
          <w:rFonts w:ascii="Bookman Old Style" w:hAnsi="Bookman Old Style"/>
          <w:sz w:val="18"/>
        </w:rPr>
        <w:br/>
        <w:t>w odniesieniu do podmiotów sektora publicznego prowadzących działalność gospodarczą, np. spółek jednostek samorządu terytorialnego, a nawet samych jednostek samorządu terytorialnego. Dlatego należy przede wszystkim wziąć pod uwagę, czy Wnioskodawca prowadzi taką działalność, która może generalnie podlegać normalnym zasadom gry rynkowej (nawet, jeśli w konkretnych warunkach motyw zysku jest wyłączony).</w:t>
      </w:r>
    </w:p>
    <w:p w:rsidR="00EA0F95" w:rsidRDefault="00EA0F95" w:rsidP="00EA0F95">
      <w:pPr>
        <w:pStyle w:val="Tekstprzypisudolnego"/>
        <w:jc w:val="both"/>
        <w:rPr>
          <w:rFonts w:ascii="Bookman Old Style" w:hAnsi="Bookman Old Style"/>
          <w:sz w:val="18"/>
        </w:rPr>
      </w:pPr>
    </w:p>
    <w:p w:rsidR="00EA0F95" w:rsidRDefault="00EA0F95" w:rsidP="00EA0F95">
      <w:pPr>
        <w:pStyle w:val="Tekstprzypisudolnego"/>
        <w:jc w:val="both"/>
        <w:rPr>
          <w:rFonts w:ascii="Bookman Old Style" w:hAnsi="Bookman Old Style"/>
          <w:sz w:val="18"/>
        </w:rPr>
      </w:pPr>
      <w:r>
        <w:rPr>
          <w:rFonts w:ascii="Bookman Old Style" w:hAnsi="Bookman Old Style"/>
          <w:b/>
          <w:bCs/>
          <w:sz w:val="18"/>
        </w:rPr>
        <w:t>Działalność gospodarczą</w:t>
      </w:r>
      <w:r>
        <w:rPr>
          <w:rFonts w:ascii="Bookman Old Style" w:hAnsi="Bookman Old Style"/>
          <w:sz w:val="18"/>
        </w:rPr>
        <w:t>, według unijnego prawa konkurencji, będzie zaś (rozumiane bardzo szeroko) oferowanie na rynku towarów bądź świadczenie na nim usług. Należy zwrócić uwagę, że zakres tego pojęcia jest szerszy niż w prawie krajowym (art. 2 ustawy z dnia 2 lipca 2004 r. o swobodzie działalności gospodarczej), ponieważ działalność może mieć charakter gospodarczy, w rozumieniu unijnego prawa konkurencji, także w przypadku, gdy nie ma charakteru zarobkowego czy też nie jest prowadzona w sposób zorganizowany lub ciągły.</w:t>
      </w:r>
    </w:p>
    <w:p w:rsidR="00EA0F95" w:rsidRDefault="00EA0F95" w:rsidP="00EA0F95"/>
    <w:p w:rsidR="00EA0F95" w:rsidRDefault="00EA0F95" w:rsidP="00EA0F95"/>
    <w:p w:rsidR="00EA0F95" w:rsidRDefault="00EA0F95" w:rsidP="00EA0F95">
      <w:r w:rsidRPr="00D77D5B">
        <w:rPr>
          <w:b/>
        </w:rPr>
        <w:t>*</w:t>
      </w:r>
      <w:r>
        <w:t>nie potrzebne skreślić</w:t>
      </w:r>
    </w:p>
    <w:p w:rsidR="00EA0F95" w:rsidRPr="00826B34" w:rsidRDefault="00EA0F95" w:rsidP="00EA0F95">
      <w:pPr>
        <w:pStyle w:val="Nagwek2"/>
        <w:rPr>
          <w:rFonts w:ascii="Bookman Old Style" w:hAnsi="Bookman Old Style" w:cs="Arial"/>
          <w:color w:val="000000"/>
        </w:rPr>
      </w:pPr>
      <w:r w:rsidRPr="00826B34">
        <w:rPr>
          <w:rFonts w:ascii="Bookman Old Style" w:hAnsi="Bookman Old Style" w:cs="Arial"/>
          <w:color w:val="000000"/>
        </w:rPr>
        <w:lastRenderedPageBreak/>
        <w:t>IV. OŚWIADCZENIA PRACODAWCY</w:t>
      </w:r>
    </w:p>
    <w:p w:rsidR="00EA0F95" w:rsidRDefault="00EA0F95" w:rsidP="00EA0F95">
      <w:pPr>
        <w:rPr>
          <w:rFonts w:ascii="Times" w:hAnsi="Times" w:cs="Arial"/>
          <w:b/>
          <w:bCs/>
        </w:rPr>
      </w:pPr>
    </w:p>
    <w:p w:rsidR="00EA0F95" w:rsidRPr="00826B34" w:rsidRDefault="00EA0F95" w:rsidP="00EA0F95">
      <w:pPr>
        <w:pStyle w:val="Tekstpodstawowy"/>
        <w:rPr>
          <w:sz w:val="24"/>
        </w:rPr>
      </w:pPr>
      <w:r w:rsidRPr="00826B34">
        <w:rPr>
          <w:sz w:val="24"/>
        </w:rPr>
        <w:t>W imieniu podmiotu, który reprezentuję, oświadczam, że:</w:t>
      </w:r>
    </w:p>
    <w:p w:rsidR="00EA0F95" w:rsidRPr="00826B34" w:rsidRDefault="00EA0F95" w:rsidP="00EA0F95">
      <w:pPr>
        <w:pStyle w:val="Tekstpodstawowy"/>
        <w:rPr>
          <w:sz w:val="24"/>
        </w:rPr>
      </w:pPr>
      <w:r w:rsidRPr="00826B34">
        <w:rPr>
          <w:sz w:val="24"/>
        </w:rPr>
        <w:t>1)  znana jest mi treść regulacji prawnych określonych w:</w:t>
      </w:r>
    </w:p>
    <w:p w:rsidR="00EA0F95" w:rsidRPr="00826B34" w:rsidRDefault="00EA0F95" w:rsidP="00EA0F95">
      <w:pPr>
        <w:numPr>
          <w:ilvl w:val="0"/>
          <w:numId w:val="29"/>
        </w:numPr>
        <w:jc w:val="both"/>
      </w:pPr>
      <w:r w:rsidRPr="00826B34">
        <w:t xml:space="preserve">ustawie z dnia 20 kwietnia 2004 r. o promocji zatrudnienia i instytucjach rynku pracy   </w:t>
      </w:r>
      <w:r>
        <w:t xml:space="preserve">              </w:t>
      </w:r>
      <w:r w:rsidRPr="00826B34">
        <w:t>(Dz. U.</w:t>
      </w:r>
      <w:r>
        <w:t xml:space="preserve"> </w:t>
      </w:r>
      <w:r w:rsidR="0053073D">
        <w:t>z  2018 r. poz. 1265</w:t>
      </w:r>
      <w:r w:rsidR="0053073D" w:rsidRPr="0053073D">
        <w:t xml:space="preserve"> </w:t>
      </w:r>
      <w:r w:rsidR="0053073D">
        <w:t xml:space="preserve">z </w:t>
      </w:r>
      <w:proofErr w:type="spellStart"/>
      <w:r w:rsidR="0053073D">
        <w:t>późn</w:t>
      </w:r>
      <w:proofErr w:type="spellEnd"/>
      <w:r w:rsidR="0053073D">
        <w:t>. zm.</w:t>
      </w:r>
      <w:r w:rsidRPr="00826B34">
        <w:t xml:space="preserve">) </w:t>
      </w:r>
      <w:r w:rsidRPr="00826B34">
        <w:rPr>
          <w:u w:val="single"/>
        </w:rPr>
        <w:t>w kwestii refundacji części kosztów poniesionych                                 na wynagrodzenia, nagrody oraz składki na ubezpieczenia społeczne skierowanych bezrobotnych w ramach prac interwencyjnych;</w:t>
      </w:r>
    </w:p>
    <w:p w:rsidR="00EA0F95" w:rsidRPr="00826B34" w:rsidRDefault="00EA0F95" w:rsidP="00EA0F95">
      <w:pPr>
        <w:ind w:left="285"/>
        <w:jc w:val="both"/>
      </w:pPr>
    </w:p>
    <w:p w:rsidR="00EA0F95" w:rsidRPr="00826B34" w:rsidRDefault="00EA0F95" w:rsidP="00EA0F95">
      <w:pPr>
        <w:pStyle w:val="Tekstpodstawowywcity"/>
        <w:numPr>
          <w:ilvl w:val="0"/>
          <w:numId w:val="29"/>
        </w:numPr>
        <w:spacing w:after="0"/>
        <w:jc w:val="both"/>
      </w:pPr>
      <w:r w:rsidRPr="00826B34">
        <w:t xml:space="preserve">rozporządzeniu Komisji (UE) nr 1407/2013 z dnia 18 grudnia 2013 r. w sprawie stosowania art. 107  i 108 Traktatu o funkcjonowaniu Unii Europejskiej </w:t>
      </w:r>
      <w:r w:rsidRPr="00826B34">
        <w:rPr>
          <w:u w:val="single"/>
        </w:rPr>
        <w:t xml:space="preserve">do pomocy de </w:t>
      </w:r>
      <w:proofErr w:type="spellStart"/>
      <w:r w:rsidRPr="00826B34">
        <w:rPr>
          <w:u w:val="single"/>
        </w:rPr>
        <w:t>minimis</w:t>
      </w:r>
      <w:proofErr w:type="spellEnd"/>
      <w:r w:rsidRPr="00826B34">
        <w:t xml:space="preserve"> </w:t>
      </w:r>
      <w:r>
        <w:t xml:space="preserve">                  </w:t>
      </w:r>
      <w:r w:rsidRPr="00826B34">
        <w:t>(Dz. Urz. UE L 352</w:t>
      </w:r>
      <w:r w:rsidR="00947D09">
        <w:t xml:space="preserve"> str. 1</w:t>
      </w:r>
      <w:r w:rsidRPr="00826B34">
        <w:t>, z 24.12.2013);</w:t>
      </w:r>
    </w:p>
    <w:p w:rsidR="00EA0F95" w:rsidRPr="00826B34" w:rsidRDefault="00EA0F95" w:rsidP="00EA0F95">
      <w:pPr>
        <w:pStyle w:val="Tekstpodstawowywcity"/>
      </w:pPr>
    </w:p>
    <w:p w:rsidR="00EA0F95" w:rsidRPr="00826B34" w:rsidRDefault="00EA0F95" w:rsidP="00EA0F95">
      <w:pPr>
        <w:pStyle w:val="Tekstpodstawowywcity"/>
        <w:numPr>
          <w:ilvl w:val="0"/>
          <w:numId w:val="29"/>
        </w:numPr>
        <w:spacing w:after="0"/>
        <w:jc w:val="both"/>
      </w:pPr>
      <w:r w:rsidRPr="00826B34">
        <w:t xml:space="preserve">rozporządzeniu Komisji (UE) nr 1408/2013 r. z dnia 18 grudnia 2013 r. w sprawie stosowania art. 107 i 108 Traktatu o funkcjonowaniu Unii Europejskiej </w:t>
      </w:r>
      <w:r>
        <w:rPr>
          <w:u w:val="single"/>
        </w:rPr>
        <w:t xml:space="preserve">do pomocy </w:t>
      </w:r>
      <w:r>
        <w:rPr>
          <w:u w:val="single"/>
        </w:rPr>
        <w:br/>
        <w:t xml:space="preserve">de </w:t>
      </w:r>
      <w:proofErr w:type="spellStart"/>
      <w:r>
        <w:rPr>
          <w:u w:val="single"/>
        </w:rPr>
        <w:t>minimis</w:t>
      </w:r>
      <w:proofErr w:type="spellEnd"/>
      <w:r>
        <w:rPr>
          <w:u w:val="single"/>
        </w:rPr>
        <w:t xml:space="preserve"> </w:t>
      </w:r>
      <w:r w:rsidRPr="00826B34">
        <w:rPr>
          <w:u w:val="single"/>
        </w:rPr>
        <w:t>w sektorze rolnym</w:t>
      </w:r>
      <w:r w:rsidRPr="00826B34">
        <w:t xml:space="preserve"> (Dz. Urz. UE L 352</w:t>
      </w:r>
      <w:r w:rsidR="00947D09">
        <w:t xml:space="preserve"> str. 9</w:t>
      </w:r>
      <w:r w:rsidRPr="00826B34">
        <w:t>, z 24.12.2013);</w:t>
      </w:r>
    </w:p>
    <w:p w:rsidR="00EA0F95" w:rsidRPr="00826B34" w:rsidRDefault="00EA0F95" w:rsidP="00EA0F95">
      <w:pPr>
        <w:ind w:left="285"/>
        <w:jc w:val="both"/>
      </w:pPr>
    </w:p>
    <w:p w:rsidR="00EA0F95" w:rsidRPr="00826B34" w:rsidRDefault="00EA0F95" w:rsidP="00EA0F95">
      <w:pPr>
        <w:numPr>
          <w:ilvl w:val="0"/>
          <w:numId w:val="29"/>
        </w:numPr>
        <w:jc w:val="both"/>
      </w:pPr>
      <w:r w:rsidRPr="00826B34">
        <w:t xml:space="preserve">rozporządzeniu Komisji (UE) Nr 717/2014 z dnia 27 czerwca 2014 r. w sprawie stosowania art. 107 i 108 Traktatu o funkcjonowaniu Unii Europejskiej </w:t>
      </w:r>
      <w:r>
        <w:rPr>
          <w:u w:val="single"/>
        </w:rPr>
        <w:t xml:space="preserve">do pomocy de </w:t>
      </w:r>
      <w:proofErr w:type="spellStart"/>
      <w:r>
        <w:rPr>
          <w:u w:val="single"/>
        </w:rPr>
        <w:t>mini</w:t>
      </w:r>
      <w:r w:rsidRPr="00826B34">
        <w:rPr>
          <w:u w:val="single"/>
        </w:rPr>
        <w:t>mis</w:t>
      </w:r>
      <w:proofErr w:type="spellEnd"/>
      <w:r w:rsidRPr="00826B34">
        <w:rPr>
          <w:u w:val="single"/>
        </w:rPr>
        <w:t xml:space="preserve"> </w:t>
      </w:r>
      <w:r>
        <w:rPr>
          <w:u w:val="single"/>
        </w:rPr>
        <w:t xml:space="preserve">                       </w:t>
      </w:r>
      <w:r w:rsidRPr="00826B34">
        <w:rPr>
          <w:u w:val="single"/>
        </w:rPr>
        <w:t>w sektorze rybołówstwa  i akwakultury</w:t>
      </w:r>
      <w:r w:rsidRPr="00826B34">
        <w:t xml:space="preserve"> (Dz. Urz. UE L 190 z 28.6.2014, s.45);</w:t>
      </w:r>
    </w:p>
    <w:p w:rsidR="00EA0F95" w:rsidRDefault="00EA0F95" w:rsidP="00EA0F95"/>
    <w:p w:rsidR="00EA0F95" w:rsidRPr="00826B34" w:rsidRDefault="00EA0F95" w:rsidP="00EA0F95"/>
    <w:p w:rsidR="00EA0F95" w:rsidRPr="00826B34" w:rsidRDefault="00EA0F95" w:rsidP="00EA0F95">
      <w:pPr>
        <w:pStyle w:val="Tekstpodstawowy"/>
        <w:rPr>
          <w:sz w:val="24"/>
        </w:rPr>
      </w:pPr>
      <w:r w:rsidRPr="00826B34">
        <w:rPr>
          <w:sz w:val="24"/>
        </w:rPr>
        <w:t>2)  mam świadomość obowiązku:</w:t>
      </w:r>
    </w:p>
    <w:p w:rsidR="00EA0F95" w:rsidRPr="00826B34" w:rsidRDefault="00EA0F95" w:rsidP="00EA0F95">
      <w:pPr>
        <w:numPr>
          <w:ilvl w:val="0"/>
          <w:numId w:val="26"/>
        </w:numPr>
        <w:jc w:val="both"/>
      </w:pPr>
      <w:r w:rsidRPr="00826B34">
        <w:rPr>
          <w:u w:val="single"/>
        </w:rPr>
        <w:t>utrzymania w zatrudnieniu skierowanych bezrobotnych</w:t>
      </w:r>
      <w:r w:rsidRPr="00826B34">
        <w:t xml:space="preserve"> w pełnym wymiarze czasu pracy</w:t>
      </w:r>
      <w:r>
        <w:t xml:space="preserve">                –  </w:t>
      </w:r>
      <w:r w:rsidRPr="00826B34">
        <w:t xml:space="preserve">w ramach zawartej z PUP umowy o zorganizowanie prac interwencyjnych skierowanych bezrobotnych – </w:t>
      </w:r>
      <w:r w:rsidRPr="00826B34">
        <w:rPr>
          <w:u w:val="single"/>
        </w:rPr>
        <w:t>przez okres, za który dokonywana jest refundacja</w:t>
      </w:r>
      <w:r w:rsidRPr="00826B34">
        <w:t xml:space="preserve">, </w:t>
      </w:r>
      <w:r w:rsidRPr="00826B34">
        <w:rPr>
          <w:b/>
        </w:rPr>
        <w:t xml:space="preserve">tj. </w:t>
      </w:r>
      <w:r w:rsidRPr="00826B34">
        <w:rPr>
          <w:b/>
          <w:color w:val="000000"/>
        </w:rPr>
        <w:t>przez 6 miesięcy;</w:t>
      </w:r>
    </w:p>
    <w:p w:rsidR="00EA0F95" w:rsidRPr="00826B34" w:rsidRDefault="00EA0F95" w:rsidP="00EA0F95">
      <w:pPr>
        <w:jc w:val="both"/>
      </w:pPr>
    </w:p>
    <w:p w:rsidR="00EA0F95" w:rsidRPr="00826B34" w:rsidRDefault="00EA0F95" w:rsidP="00EA0F95">
      <w:pPr>
        <w:numPr>
          <w:ilvl w:val="0"/>
          <w:numId w:val="26"/>
        </w:numPr>
        <w:jc w:val="both"/>
        <w:rPr>
          <w:b/>
        </w:rPr>
      </w:pPr>
      <w:r w:rsidRPr="00826B34">
        <w:rPr>
          <w:u w:val="single"/>
        </w:rPr>
        <w:t>dalszego utrzymania w zatrudnieniu</w:t>
      </w:r>
      <w:r w:rsidRPr="00826B34">
        <w:t xml:space="preserve"> skierowanych bezrobotnych w pełnym wymiarze czasu pracy </w:t>
      </w:r>
      <w:r w:rsidRPr="00826B34">
        <w:rPr>
          <w:u w:val="single"/>
        </w:rPr>
        <w:t>po zakończeniu okresu, za który przysługuje refundacja</w:t>
      </w:r>
      <w:r w:rsidRPr="00826B34">
        <w:t xml:space="preserve">, przez okres kolejnych </w:t>
      </w:r>
      <w:r>
        <w:t xml:space="preserve">                     </w:t>
      </w:r>
      <w:r w:rsidRPr="00826B34">
        <w:rPr>
          <w:b/>
          <w:color w:val="000000"/>
        </w:rPr>
        <w:t>3 miesięcy;</w:t>
      </w:r>
    </w:p>
    <w:p w:rsidR="00EA0F95" w:rsidRPr="00826B34" w:rsidRDefault="00EA0F95" w:rsidP="00EA0F95">
      <w:pPr>
        <w:jc w:val="both"/>
      </w:pPr>
    </w:p>
    <w:p w:rsidR="00EA0F95" w:rsidRPr="00826B34" w:rsidRDefault="00EA0F95" w:rsidP="00EA0F95">
      <w:pPr>
        <w:numPr>
          <w:ilvl w:val="0"/>
          <w:numId w:val="26"/>
        </w:numPr>
        <w:jc w:val="both"/>
      </w:pPr>
      <w:r w:rsidRPr="00826B34">
        <w:t>niezwłocznego powiadomienia Powiatowego Urzędu Pracy, jeżeli w okresie od dnia złożenia wniosku do dnia podpisania umowy zmianie ulegnie stan prawny lub faktyczny wskazany</w:t>
      </w:r>
      <w:r>
        <w:t xml:space="preserve"> </w:t>
      </w:r>
      <w:r w:rsidRPr="00826B34">
        <w:t>we wniosku w dniu jego złożenia w PUP;</w:t>
      </w:r>
    </w:p>
    <w:p w:rsidR="00EA0F95" w:rsidRDefault="00EA0F95" w:rsidP="00EA0F95">
      <w:pPr>
        <w:jc w:val="both"/>
      </w:pPr>
    </w:p>
    <w:p w:rsidR="00EA0F95" w:rsidRPr="00826B34" w:rsidRDefault="00EA0F95" w:rsidP="00EA0F95">
      <w:pPr>
        <w:jc w:val="both"/>
      </w:pPr>
    </w:p>
    <w:p w:rsidR="00EA0F95" w:rsidRPr="00826B34" w:rsidRDefault="00EA0F95" w:rsidP="00EA0F95">
      <w:pPr>
        <w:jc w:val="both"/>
        <w:rPr>
          <w:b/>
          <w:bCs/>
        </w:rPr>
      </w:pPr>
      <w:r w:rsidRPr="00826B34">
        <w:rPr>
          <w:b/>
          <w:bCs/>
        </w:rPr>
        <w:t>3)   przyjmuję do wiadomości, że:</w:t>
      </w:r>
    </w:p>
    <w:p w:rsidR="00EA0F95" w:rsidRPr="00826B34" w:rsidRDefault="00EA0F95" w:rsidP="00EA0F95">
      <w:pPr>
        <w:jc w:val="both"/>
        <w:rPr>
          <w:b/>
          <w:bCs/>
        </w:rPr>
      </w:pPr>
    </w:p>
    <w:p w:rsidR="00EA0F95" w:rsidRPr="00455455" w:rsidRDefault="00EA0F95" w:rsidP="00EA0F95">
      <w:pPr>
        <w:pStyle w:val="Tekstpodstawowy2"/>
        <w:numPr>
          <w:ilvl w:val="0"/>
          <w:numId w:val="27"/>
        </w:numPr>
        <w:spacing w:after="0" w:line="240" w:lineRule="auto"/>
        <w:jc w:val="both"/>
      </w:pPr>
      <w:r w:rsidRPr="00826B34">
        <w:t xml:space="preserve">w przypadku rozwiązania umowy o pracę przez skierowanego bezrobotnego, rozwiązania </w:t>
      </w:r>
      <w:r w:rsidRPr="00826B34">
        <w:br/>
        <w:t>z nim umowy o pracę na podstawie art. 52 ustawy z dnia 26 czerwca 1974 r. – Kodeks pracy lub wygaśnięcia stosunku pracy skierowanego bezrobotnego w</w:t>
      </w:r>
      <w:r w:rsidRPr="00455455">
        <w:t xml:space="preserve"> trakcie okresu objętego refundacją albo przed upływem okresu </w:t>
      </w:r>
      <w:r w:rsidRPr="00455455">
        <w:rPr>
          <w:b/>
        </w:rPr>
        <w:t>3 miesięcy,</w:t>
      </w:r>
      <w:r w:rsidRPr="00455455">
        <w:t xml:space="preserve"> Urząd kieruje na zwolnione stanowisko innego bezrobotnego;</w:t>
      </w:r>
    </w:p>
    <w:p w:rsidR="00EA0F95" w:rsidRPr="00455455" w:rsidRDefault="00EA0F95" w:rsidP="00EA0F95">
      <w:pPr>
        <w:pStyle w:val="Tekstpodstawowy2"/>
        <w:numPr>
          <w:ilvl w:val="0"/>
          <w:numId w:val="27"/>
        </w:numPr>
        <w:spacing w:after="0" w:line="240" w:lineRule="auto"/>
        <w:jc w:val="both"/>
      </w:pPr>
      <w:r w:rsidRPr="00455455">
        <w:lastRenderedPageBreak/>
        <w:t>w przypadku braku możliwości skierowania bezrobotnego przez PUP na zwolnione stanowisko pracy, pracodawca nie zwraca uzyskanej pomocy za okres, w którym uprzednio skierowany bezrobotny pozostawał w zatrudnieniu;</w:t>
      </w:r>
    </w:p>
    <w:p w:rsidR="00EA0F95" w:rsidRPr="00455455" w:rsidRDefault="00EA0F95" w:rsidP="00EA0F95">
      <w:pPr>
        <w:pStyle w:val="Tekstpodstawowy2"/>
        <w:numPr>
          <w:ilvl w:val="0"/>
          <w:numId w:val="27"/>
        </w:numPr>
        <w:spacing w:after="0" w:line="240" w:lineRule="auto"/>
        <w:jc w:val="both"/>
      </w:pPr>
      <w:r w:rsidRPr="00455455">
        <w:t xml:space="preserve">PUP nie może przyjąć oferty pracy (stanowiącej załącznik nr 2 niniejszego wniosku), </w:t>
      </w:r>
      <w:r w:rsidR="00DA5DC1">
        <w:br/>
      </w:r>
      <w:r w:rsidRPr="00455455">
        <w:t>o ile pracodawca zawarł w ofercie pracy wymagania, które narus</w:t>
      </w:r>
      <w:r>
        <w:t>zają zasadę</w:t>
      </w:r>
      <w:r w:rsidR="00DA5DC1">
        <w:t xml:space="preserve"> równego traktowania </w:t>
      </w:r>
      <w:r w:rsidRPr="00455455">
        <w:t>w zatrudnieniu w rozumieniu przepisów prawa pracy i mogą dyskryminować kandydatów do pracy, w szczególności ze względu na płeć, wiek, niepełnosprawność, rasę, religię, narodowość, przekonania polityczne, przynależność związkową, pochodzenie etniczne, wyznanie lub orientację seksualną, a także gdy przedmiotowa oferta została w tym samym czasie zgłoszona do realizacji do innego pup na terenie kraju;</w:t>
      </w:r>
    </w:p>
    <w:p w:rsidR="00EA0F95" w:rsidRPr="00455455" w:rsidRDefault="00EA0F95" w:rsidP="00EA0F95">
      <w:pPr>
        <w:pStyle w:val="Tekstpodstawowy2"/>
        <w:numPr>
          <w:ilvl w:val="0"/>
          <w:numId w:val="27"/>
        </w:numPr>
        <w:spacing w:after="0" w:line="240" w:lineRule="auto"/>
        <w:jc w:val="both"/>
      </w:pPr>
      <w:r w:rsidRPr="00455455">
        <w:t>PUP może nie przyjąć oferty pracy w szczególności, jeżeli pracodawca w okresie 365 dni przed dniem zgłoszenia oferty pracy został ukarany lub skazany prawomocnym wyrokiem za naruszenie przepisów prawa pracy albo jest objęty postępowaniem dotyczącym naruszenia przepisów prawa pracy;</w:t>
      </w:r>
    </w:p>
    <w:p w:rsidR="00EA0F95" w:rsidRPr="00455455" w:rsidRDefault="00EA0F95" w:rsidP="00EA0F95">
      <w:pPr>
        <w:pStyle w:val="Tekstpodstawowy2"/>
        <w:numPr>
          <w:ilvl w:val="0"/>
          <w:numId w:val="27"/>
        </w:numPr>
        <w:tabs>
          <w:tab w:val="clear" w:pos="720"/>
        </w:tabs>
        <w:spacing w:after="0" w:line="240" w:lineRule="auto"/>
        <w:jc w:val="both"/>
      </w:pPr>
      <w:r w:rsidRPr="00455455">
        <w:t>w przypadku podania we wniosku nieprawdziwych informacji Dyrektor PUP może odmówić uwzględnienia wniosku;</w:t>
      </w:r>
    </w:p>
    <w:p w:rsidR="00EA0F95" w:rsidRPr="00455455" w:rsidRDefault="00EA0F95" w:rsidP="00EA0F95">
      <w:pPr>
        <w:pStyle w:val="Tekstpodstawowy2"/>
        <w:spacing w:after="0" w:line="240" w:lineRule="auto"/>
      </w:pPr>
    </w:p>
    <w:p w:rsidR="00EA0F95" w:rsidRPr="00455455" w:rsidRDefault="00EA0F95" w:rsidP="00EA0F95">
      <w:pPr>
        <w:pStyle w:val="Tekstpodstawowy2"/>
        <w:tabs>
          <w:tab w:val="left" w:pos="0"/>
        </w:tabs>
        <w:spacing w:after="0" w:line="240" w:lineRule="auto"/>
        <w:ind w:left="360" w:hanging="360"/>
        <w:jc w:val="both"/>
      </w:pPr>
      <w:r w:rsidRPr="00455455">
        <w:t xml:space="preserve">4) </w:t>
      </w:r>
      <w:r w:rsidRPr="00455455">
        <w:tab/>
      </w:r>
      <w:r w:rsidRPr="00455455">
        <w:rPr>
          <w:b/>
          <w:bCs/>
        </w:rPr>
        <w:t xml:space="preserve">zobowiązuję się do zwrotu uzyskanej pomocy w kwocie proporcjonalnej do okresu,  </w:t>
      </w:r>
      <w:r>
        <w:rPr>
          <w:b/>
          <w:bCs/>
        </w:rPr>
        <w:t xml:space="preserve">                  </w:t>
      </w:r>
      <w:r w:rsidRPr="00455455">
        <w:rPr>
          <w:b/>
          <w:bCs/>
        </w:rPr>
        <w:t>w którym nie utrzymano zatrudnienia skierowanej osoby, wraz z odsetkami ustawowymi</w:t>
      </w:r>
      <w:r w:rsidRPr="00455455">
        <w:t xml:space="preserve"> naliczonym od dnia otrzymania refundacji za pierwszy miesiąc, w terminie 30 dni od dnia doręczenia wezwania Urzędu </w:t>
      </w:r>
      <w:r w:rsidRPr="00455455">
        <w:rPr>
          <w:b/>
          <w:bCs/>
        </w:rPr>
        <w:t>w przypadku</w:t>
      </w:r>
      <w:r w:rsidRPr="00455455">
        <w:t>:</w:t>
      </w:r>
    </w:p>
    <w:p w:rsidR="00EA0F95" w:rsidRPr="00455455" w:rsidRDefault="00EA0F95" w:rsidP="00EA0F95">
      <w:pPr>
        <w:jc w:val="both"/>
        <w:rPr>
          <w:b/>
          <w:bCs/>
        </w:rPr>
      </w:pPr>
    </w:p>
    <w:p w:rsidR="00EA0F95" w:rsidRPr="00455455" w:rsidRDefault="00EA0F95" w:rsidP="00EA0F95">
      <w:pPr>
        <w:numPr>
          <w:ilvl w:val="0"/>
          <w:numId w:val="28"/>
        </w:numPr>
        <w:jc w:val="both"/>
      </w:pPr>
      <w:r w:rsidRPr="00455455">
        <w:t>niewywiązania się z warunków, o których mowa w punkcie 2a oraz 2b;</w:t>
      </w:r>
    </w:p>
    <w:p w:rsidR="00EA0F95" w:rsidRPr="00455455" w:rsidRDefault="00EA0F95" w:rsidP="00EA0F95">
      <w:pPr>
        <w:jc w:val="both"/>
      </w:pPr>
    </w:p>
    <w:p w:rsidR="00EA0F95" w:rsidRPr="00455455" w:rsidRDefault="00EA0F95" w:rsidP="00EA0F95">
      <w:pPr>
        <w:numPr>
          <w:ilvl w:val="0"/>
          <w:numId w:val="28"/>
        </w:numPr>
        <w:jc w:val="both"/>
      </w:pPr>
      <w:r w:rsidRPr="00455455">
        <w:t>odmowy przyjęcia skierowanego bezrobotnego na zwolnione stanowisko pracy;</w:t>
      </w:r>
    </w:p>
    <w:p w:rsidR="00EA0F95" w:rsidRPr="00455455" w:rsidRDefault="00EA0F95" w:rsidP="00EA0F95">
      <w:pPr>
        <w:jc w:val="both"/>
      </w:pPr>
    </w:p>
    <w:p w:rsidR="00EA0F95" w:rsidRPr="00455455" w:rsidRDefault="00EA0F95" w:rsidP="00EA0F95">
      <w:pPr>
        <w:jc w:val="both"/>
      </w:pPr>
    </w:p>
    <w:p w:rsidR="00EA0F95" w:rsidRPr="00455455" w:rsidRDefault="00EA0F95" w:rsidP="00EA0F95">
      <w:pPr>
        <w:pStyle w:val="Tekstpodstawowy3"/>
        <w:ind w:left="360" w:hanging="360"/>
        <w:jc w:val="both"/>
        <w:rPr>
          <w:sz w:val="24"/>
          <w:szCs w:val="24"/>
        </w:rPr>
      </w:pPr>
      <w:r w:rsidRPr="00455455">
        <w:rPr>
          <w:sz w:val="24"/>
          <w:szCs w:val="24"/>
        </w:rPr>
        <w:t xml:space="preserve">5) </w:t>
      </w:r>
      <w:r w:rsidRPr="00455455">
        <w:rPr>
          <w:sz w:val="24"/>
          <w:szCs w:val="24"/>
        </w:rPr>
        <w:tab/>
      </w:r>
      <w:r w:rsidRPr="00455455">
        <w:rPr>
          <w:b/>
          <w:bCs/>
          <w:sz w:val="24"/>
          <w:szCs w:val="24"/>
        </w:rPr>
        <w:t>wyrażam zgodę</w:t>
      </w:r>
      <w:r w:rsidRPr="00455455">
        <w:rPr>
          <w:sz w:val="24"/>
          <w:szCs w:val="24"/>
        </w:rPr>
        <w:t xml:space="preserve"> na zbieranie, przetwarzanie, udostępnianie i archiwizowanie danych osobowych dotyczących mojej osoby/podmiotu przez Powiatowy Urząd Pracy </w:t>
      </w:r>
      <w:r w:rsidR="006643A1">
        <w:rPr>
          <w:sz w:val="24"/>
          <w:szCs w:val="24"/>
        </w:rPr>
        <w:br/>
      </w:r>
      <w:r w:rsidRPr="00455455">
        <w:rPr>
          <w:sz w:val="24"/>
          <w:szCs w:val="24"/>
        </w:rPr>
        <w:t xml:space="preserve">w Skierniewicach dla celów związanych z rozpatrywaniem wniosku oraz realizacją umowy, </w:t>
      </w:r>
      <w:r w:rsidR="006643A1">
        <w:rPr>
          <w:sz w:val="24"/>
          <w:szCs w:val="24"/>
        </w:rPr>
        <w:br/>
        <w:t>o której mowa w art. 51</w:t>
      </w:r>
      <w:r w:rsidRPr="00455455">
        <w:rPr>
          <w:sz w:val="24"/>
          <w:szCs w:val="24"/>
        </w:rPr>
        <w:t xml:space="preserve"> ustawy z dnia 20 kwietnia 2004r. o promocji zatrudnienia i</w:t>
      </w:r>
      <w:r>
        <w:rPr>
          <w:sz w:val="24"/>
          <w:szCs w:val="24"/>
        </w:rPr>
        <w:t xml:space="preserve"> instytucjach rynku pracy (Dz. U. </w:t>
      </w:r>
      <w:r w:rsidRPr="00455455">
        <w:rPr>
          <w:sz w:val="24"/>
          <w:szCs w:val="24"/>
        </w:rPr>
        <w:t>z 201</w:t>
      </w:r>
      <w:r w:rsidR="0053073D">
        <w:rPr>
          <w:sz w:val="24"/>
          <w:szCs w:val="24"/>
        </w:rPr>
        <w:t xml:space="preserve">8r. poz. 1265 z </w:t>
      </w:r>
      <w:proofErr w:type="spellStart"/>
      <w:r w:rsidR="0053073D">
        <w:rPr>
          <w:sz w:val="24"/>
          <w:szCs w:val="24"/>
        </w:rPr>
        <w:t>późn</w:t>
      </w:r>
      <w:proofErr w:type="spellEnd"/>
      <w:r w:rsidR="0053073D">
        <w:rPr>
          <w:sz w:val="24"/>
          <w:szCs w:val="24"/>
        </w:rPr>
        <w:t>. zm.</w:t>
      </w:r>
      <w:r w:rsidR="006643A1">
        <w:rPr>
          <w:sz w:val="24"/>
          <w:szCs w:val="24"/>
        </w:rPr>
        <w:t xml:space="preserve">), zgodnie z ogólnym rozporządzeniem </w:t>
      </w:r>
      <w:r w:rsidR="00B41FA1">
        <w:rPr>
          <w:sz w:val="24"/>
          <w:szCs w:val="24"/>
        </w:rPr>
        <w:br/>
      </w:r>
      <w:r w:rsidR="006643A1">
        <w:rPr>
          <w:sz w:val="24"/>
          <w:szCs w:val="24"/>
        </w:rPr>
        <w:t xml:space="preserve">o ochronie danych osobowych z dnia 27 kwietnia 2016r. (Dz. Urz. UE L 119 z dnia 04 maja </w:t>
      </w:r>
      <w:r w:rsidR="006643A1">
        <w:rPr>
          <w:sz w:val="24"/>
          <w:szCs w:val="24"/>
        </w:rPr>
        <w:br/>
        <w:t>2016 r.);</w:t>
      </w:r>
    </w:p>
    <w:p w:rsidR="00EA0F95" w:rsidRPr="00455455" w:rsidRDefault="00EA0F95" w:rsidP="00EA0F95">
      <w:pPr>
        <w:pStyle w:val="Tekstpodstawowy3"/>
        <w:rPr>
          <w:sz w:val="24"/>
          <w:szCs w:val="24"/>
        </w:rPr>
      </w:pPr>
    </w:p>
    <w:p w:rsidR="00EA0F95" w:rsidRDefault="00EA0F95" w:rsidP="00EA0F95">
      <w:pPr>
        <w:pStyle w:val="Tekstpodstawowy3"/>
        <w:rPr>
          <w:sz w:val="24"/>
          <w:szCs w:val="24"/>
        </w:rPr>
      </w:pPr>
    </w:p>
    <w:p w:rsidR="00EA0F95" w:rsidRPr="00455455" w:rsidRDefault="00EA0F95" w:rsidP="00EA0F95">
      <w:pPr>
        <w:pStyle w:val="Tekstpodstawowy3"/>
        <w:rPr>
          <w:sz w:val="24"/>
          <w:szCs w:val="24"/>
        </w:rPr>
      </w:pPr>
    </w:p>
    <w:p w:rsidR="00EA0F95" w:rsidRPr="00455455" w:rsidRDefault="00EA0F95" w:rsidP="00EA0F95">
      <w:pPr>
        <w:pStyle w:val="Tekstpodstawowy3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55455">
        <w:rPr>
          <w:sz w:val="24"/>
          <w:szCs w:val="24"/>
        </w:rPr>
        <w:t>....</w:t>
      </w:r>
      <w:r>
        <w:rPr>
          <w:sz w:val="24"/>
          <w:szCs w:val="24"/>
        </w:rPr>
        <w:t>.......</w:t>
      </w:r>
      <w:r w:rsidRPr="00455455">
        <w:rPr>
          <w:sz w:val="24"/>
          <w:szCs w:val="24"/>
        </w:rPr>
        <w:t>..............</w:t>
      </w:r>
      <w:r>
        <w:rPr>
          <w:sz w:val="24"/>
          <w:szCs w:val="24"/>
        </w:rPr>
        <w:t>...............................</w:t>
      </w:r>
    </w:p>
    <w:p w:rsidR="00EA0F95" w:rsidRPr="00455455" w:rsidRDefault="00EA0F95" w:rsidP="00EA0F95">
      <w:pPr>
        <w:pStyle w:val="Tekstpodstawowy3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55455">
        <w:rPr>
          <w:sz w:val="24"/>
          <w:szCs w:val="24"/>
        </w:rPr>
        <w:t>(dat</w:t>
      </w:r>
      <w:r>
        <w:rPr>
          <w:sz w:val="24"/>
          <w:szCs w:val="24"/>
        </w:rPr>
        <w:t>a, podpis i pieczęć Pracodawcy</w:t>
      </w:r>
      <w:r w:rsidRPr="00455455">
        <w:rPr>
          <w:sz w:val="24"/>
          <w:szCs w:val="24"/>
        </w:rPr>
        <w:t>)</w:t>
      </w:r>
    </w:p>
    <w:p w:rsidR="00EA0F95" w:rsidRDefault="00EA0F95" w:rsidP="00EA0F95">
      <w:pPr>
        <w:tabs>
          <w:tab w:val="left" w:pos="360"/>
        </w:tabs>
        <w:jc w:val="both"/>
      </w:pPr>
    </w:p>
    <w:p w:rsidR="00EA0F95" w:rsidRPr="00455455" w:rsidRDefault="00EA0F95" w:rsidP="00EA0F95">
      <w:pPr>
        <w:tabs>
          <w:tab w:val="left" w:pos="360"/>
        </w:tabs>
        <w:jc w:val="both"/>
      </w:pPr>
    </w:p>
    <w:p w:rsidR="00EA0F95" w:rsidRDefault="00EA0F95" w:rsidP="00EA0F95"/>
    <w:p w:rsidR="00A0224C" w:rsidRDefault="00A0224C" w:rsidP="00EA0F95">
      <w:pPr>
        <w:jc w:val="both"/>
        <w:rPr>
          <w:b/>
          <w:u w:val="single"/>
        </w:rPr>
      </w:pPr>
    </w:p>
    <w:p w:rsidR="00EA0F95" w:rsidRPr="00455455" w:rsidRDefault="00EA0F95" w:rsidP="00EA0F95">
      <w:pPr>
        <w:jc w:val="both"/>
        <w:rPr>
          <w:b/>
          <w:u w:val="single"/>
        </w:rPr>
      </w:pPr>
      <w:r w:rsidRPr="00455455">
        <w:rPr>
          <w:b/>
          <w:u w:val="single"/>
        </w:rPr>
        <w:lastRenderedPageBreak/>
        <w:t>Załączniki do wniosku:</w:t>
      </w:r>
    </w:p>
    <w:p w:rsidR="00EA0F95" w:rsidRPr="00455455" w:rsidRDefault="00EA0F95" w:rsidP="00EA0F95">
      <w:pPr>
        <w:jc w:val="both"/>
        <w:rPr>
          <w:b/>
          <w:u w:val="single"/>
        </w:rPr>
      </w:pPr>
    </w:p>
    <w:p w:rsidR="00EA0F95" w:rsidRPr="00455455" w:rsidRDefault="00EA0F95" w:rsidP="00EA0F95">
      <w:pPr>
        <w:numPr>
          <w:ilvl w:val="0"/>
          <w:numId w:val="22"/>
        </w:numPr>
        <w:tabs>
          <w:tab w:val="clear" w:pos="360"/>
          <w:tab w:val="num" w:pos="426"/>
        </w:tabs>
        <w:ind w:left="0" w:firstLine="0"/>
        <w:jc w:val="both"/>
      </w:pPr>
      <w:r w:rsidRPr="00455455">
        <w:t xml:space="preserve">Pracodawca organizujący prace interwencyjne prowadzący działalność gospodarczą i będący  beneficjentem pomocy w rozumieniu ustawy z dnia 30 kwietnia 2004r. o postępowaniu w sprawach dotyczących </w:t>
      </w:r>
      <w:r w:rsidR="00A64993">
        <w:t>pomocy publicznej (Dz. U. z 2018r. poz. 362</w:t>
      </w:r>
      <w:r w:rsidRPr="00455455">
        <w:t>) dołącza do wniosku:</w:t>
      </w:r>
    </w:p>
    <w:p w:rsidR="00EA0F95" w:rsidRPr="00455455" w:rsidRDefault="00EA0F95" w:rsidP="00EA0F95">
      <w:pPr>
        <w:numPr>
          <w:ilvl w:val="0"/>
          <w:numId w:val="24"/>
        </w:numPr>
        <w:jc w:val="both"/>
      </w:pPr>
      <w:r w:rsidRPr="00455455">
        <w:t xml:space="preserve">Formularz informacji przedstawianych przy ubieganiu się o </w:t>
      </w:r>
      <w:r w:rsidRPr="00455455">
        <w:rPr>
          <w:i/>
        </w:rPr>
        <w:t xml:space="preserve">pomoc de </w:t>
      </w:r>
      <w:proofErr w:type="spellStart"/>
      <w:r w:rsidRPr="00455455">
        <w:rPr>
          <w:i/>
        </w:rPr>
        <w:t>minimis</w:t>
      </w:r>
      <w:proofErr w:type="spellEnd"/>
      <w:r w:rsidRPr="00455455">
        <w:rPr>
          <w:i/>
        </w:rPr>
        <w:t xml:space="preserve">, </w:t>
      </w:r>
      <w:r w:rsidRPr="00455455">
        <w:t xml:space="preserve">zgodnie </w:t>
      </w:r>
      <w:r>
        <w:t xml:space="preserve">                </w:t>
      </w:r>
      <w:r w:rsidRPr="00455455">
        <w:t>ze wzorem dołączonym do wniosku;</w:t>
      </w:r>
    </w:p>
    <w:p w:rsidR="00EA0F95" w:rsidRPr="00455455" w:rsidRDefault="004F4F41" w:rsidP="00EA0F95">
      <w:pPr>
        <w:numPr>
          <w:ilvl w:val="0"/>
          <w:numId w:val="24"/>
        </w:numPr>
        <w:jc w:val="both"/>
      </w:pPr>
      <w:r>
        <w:t>O</w:t>
      </w:r>
      <w:r w:rsidR="00EA0F95" w:rsidRPr="00455455">
        <w:t>świadczeni</w:t>
      </w:r>
      <w:r>
        <w:t>e</w:t>
      </w:r>
      <w:r w:rsidR="00EA0F95" w:rsidRPr="00455455">
        <w:t xml:space="preserve"> o pomocy de </w:t>
      </w:r>
      <w:proofErr w:type="spellStart"/>
      <w:r w:rsidR="00EA0F95" w:rsidRPr="00455455">
        <w:t>minimis</w:t>
      </w:r>
      <w:proofErr w:type="spellEnd"/>
      <w:r w:rsidR="00EA0F95" w:rsidRPr="00455455">
        <w:t xml:space="preserve">, jakie otrzymał w roku, w którym ubiega się o pomoc, oraz w ciągu 2 poprzedzających go lat,  albo oświadczenia </w:t>
      </w:r>
      <w:r w:rsidR="00EA0F95">
        <w:t xml:space="preserve"> </w:t>
      </w:r>
      <w:r w:rsidR="00EA0F95" w:rsidRPr="00455455">
        <w:t xml:space="preserve">o nieotrzymaniu takiej pomocy </w:t>
      </w:r>
      <w:r>
        <w:br/>
      </w:r>
      <w:r w:rsidR="00EA0F95" w:rsidRPr="00455455">
        <w:t xml:space="preserve">w tym okresie; </w:t>
      </w:r>
    </w:p>
    <w:p w:rsidR="00EA0F95" w:rsidRPr="00455455" w:rsidRDefault="00EA0F95" w:rsidP="00EA0F95">
      <w:pPr>
        <w:numPr>
          <w:ilvl w:val="0"/>
          <w:numId w:val="24"/>
        </w:numPr>
        <w:jc w:val="both"/>
      </w:pPr>
      <w:r w:rsidRPr="00455455">
        <w:t xml:space="preserve">informacje niezbędne do udzielenia pomocy de </w:t>
      </w:r>
      <w:proofErr w:type="spellStart"/>
      <w:r w:rsidRPr="00455455">
        <w:t>minimis</w:t>
      </w:r>
      <w:proofErr w:type="spellEnd"/>
      <w:r w:rsidRPr="00455455">
        <w:t>, dotyczące w szczególności wnioskodawcy i prowadzonej przez niego działalnoś</w:t>
      </w:r>
      <w:r>
        <w:t xml:space="preserve">ci gospodarczej oraz wielkości                            </w:t>
      </w:r>
      <w:r w:rsidRPr="00455455">
        <w:t xml:space="preserve">i przeznaczenia pomocy publicznej otrzymanej w odniesieniu do tych samych kosztów kwalifikujących się do objęcia pomocą, na pokrycie których ma być przeznaczona pomoc </w:t>
      </w:r>
      <w:r>
        <w:t xml:space="preserve">                 </w:t>
      </w:r>
      <w:r w:rsidRPr="00455455">
        <w:t xml:space="preserve">de </w:t>
      </w:r>
      <w:proofErr w:type="spellStart"/>
      <w:r>
        <w:t>minimis</w:t>
      </w:r>
      <w:proofErr w:type="spellEnd"/>
      <w:r>
        <w:t>.</w:t>
      </w:r>
    </w:p>
    <w:p w:rsidR="00EA0F95" w:rsidRDefault="00EA0F95" w:rsidP="00EA0F95">
      <w:pPr>
        <w:numPr>
          <w:ilvl w:val="0"/>
          <w:numId w:val="22"/>
        </w:numPr>
        <w:tabs>
          <w:tab w:val="left" w:pos="360"/>
          <w:tab w:val="left" w:pos="426"/>
          <w:tab w:val="num" w:pos="1080"/>
        </w:tabs>
        <w:suppressAutoHyphens/>
        <w:ind w:left="1080" w:hanging="1080"/>
        <w:jc w:val="both"/>
      </w:pPr>
      <w:r w:rsidRPr="00455455">
        <w:t>Zgłoszenie krajowej oferty pracy</w:t>
      </w:r>
      <w:r>
        <w:t>.</w:t>
      </w:r>
    </w:p>
    <w:p w:rsidR="00EA0F95" w:rsidRPr="00455455" w:rsidRDefault="00EA0F95" w:rsidP="00EA0F95">
      <w:pPr>
        <w:numPr>
          <w:ilvl w:val="0"/>
          <w:numId w:val="22"/>
        </w:numPr>
        <w:tabs>
          <w:tab w:val="left" w:pos="360"/>
          <w:tab w:val="left" w:pos="426"/>
          <w:tab w:val="num" w:pos="1080"/>
        </w:tabs>
        <w:suppressAutoHyphens/>
        <w:ind w:left="1080" w:hanging="1080"/>
        <w:jc w:val="both"/>
      </w:pPr>
      <w:r>
        <w:t>Aktualne zaświadczenie z ZUS o niezaleganiu w opłacaniu składek.</w:t>
      </w:r>
    </w:p>
    <w:p w:rsidR="00EA0F95" w:rsidRPr="00455455" w:rsidRDefault="00EA0F95" w:rsidP="00EA0F95">
      <w:pPr>
        <w:tabs>
          <w:tab w:val="left" w:pos="426"/>
          <w:tab w:val="left" w:pos="4536"/>
        </w:tabs>
        <w:jc w:val="both"/>
        <w:rPr>
          <w:b/>
        </w:rPr>
      </w:pPr>
    </w:p>
    <w:p w:rsidR="00EA0F95" w:rsidRDefault="00EA0F95" w:rsidP="00EA0F95"/>
    <w:p w:rsidR="008078F5" w:rsidRPr="00455455" w:rsidRDefault="008078F5" w:rsidP="00EA0F95"/>
    <w:p w:rsidR="00EA0F95" w:rsidRDefault="00EA0F95" w:rsidP="008078F5">
      <w:pPr>
        <w:pStyle w:val="Nagwek1"/>
        <w:tabs>
          <w:tab w:val="clear" w:pos="-1448"/>
          <w:tab w:val="left" w:pos="0"/>
        </w:tabs>
        <w:ind w:left="0"/>
        <w:rPr>
          <w:sz w:val="28"/>
          <w:szCs w:val="28"/>
        </w:rPr>
      </w:pPr>
      <w:r w:rsidRPr="00383CE2">
        <w:rPr>
          <w:sz w:val="28"/>
          <w:szCs w:val="28"/>
        </w:rPr>
        <w:t>Decyzja Dyrektora Powiatowego Urzędu Pracy</w:t>
      </w:r>
    </w:p>
    <w:p w:rsidR="008078F5" w:rsidRPr="008078F5" w:rsidRDefault="008078F5" w:rsidP="008078F5"/>
    <w:p w:rsidR="00EA0F95" w:rsidRPr="00455455" w:rsidRDefault="00EA0F95" w:rsidP="00EA0F95">
      <w:pPr>
        <w:jc w:val="both"/>
      </w:pPr>
      <w:r w:rsidRPr="00455455">
        <w:t>.......................................................................................................................................................</w:t>
      </w:r>
    </w:p>
    <w:p w:rsidR="00EA0F95" w:rsidRPr="00455455" w:rsidRDefault="00EA0F95" w:rsidP="00EA0F95">
      <w:pPr>
        <w:jc w:val="both"/>
      </w:pPr>
    </w:p>
    <w:p w:rsidR="00EA0F95" w:rsidRPr="00455455" w:rsidRDefault="00EA0F95" w:rsidP="00EA0F95">
      <w:pPr>
        <w:jc w:val="both"/>
      </w:pPr>
    </w:p>
    <w:p w:rsidR="00EA0F95" w:rsidRPr="00455455" w:rsidRDefault="00EA0F95" w:rsidP="00EA0F95">
      <w:pPr>
        <w:jc w:val="both"/>
      </w:pPr>
      <w:r w:rsidRPr="00455455">
        <w:t xml:space="preserve">............................ </w:t>
      </w:r>
      <w:r w:rsidRPr="00455455">
        <w:tab/>
      </w:r>
      <w:r w:rsidRPr="00455455">
        <w:tab/>
      </w:r>
      <w:r w:rsidRPr="00455455">
        <w:tab/>
      </w:r>
      <w:r w:rsidRPr="00455455">
        <w:tab/>
      </w:r>
      <w:r w:rsidRPr="00455455">
        <w:tab/>
      </w:r>
      <w:r w:rsidRPr="00455455">
        <w:tab/>
      </w:r>
      <w:r w:rsidR="008078F5">
        <w:t xml:space="preserve">       </w:t>
      </w:r>
      <w:r w:rsidRPr="00455455">
        <w:t xml:space="preserve">.............................................                                           </w:t>
      </w:r>
    </w:p>
    <w:p w:rsidR="00EA0F95" w:rsidRPr="00455455" w:rsidRDefault="00EA0F95" w:rsidP="00EA0F95">
      <w:pPr>
        <w:jc w:val="both"/>
      </w:pPr>
      <w:r w:rsidRPr="00455455">
        <w:tab/>
        <w:t xml:space="preserve">/data/             </w:t>
      </w:r>
      <w:r w:rsidRPr="00455455">
        <w:tab/>
      </w:r>
      <w:r w:rsidRPr="00455455">
        <w:tab/>
      </w:r>
      <w:r w:rsidRPr="00455455">
        <w:tab/>
      </w:r>
      <w:r w:rsidRPr="00455455">
        <w:tab/>
      </w:r>
      <w:r w:rsidRPr="00455455">
        <w:tab/>
      </w:r>
      <w:r w:rsidRPr="00455455">
        <w:tab/>
      </w:r>
      <w:r w:rsidRPr="00455455">
        <w:tab/>
        <w:t xml:space="preserve">  / podpis i pieczątka 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224C" w:rsidRDefault="00EA0F95" w:rsidP="00EA0F95">
      <w:pPr>
        <w:jc w:val="both"/>
      </w:pPr>
      <w:r w:rsidRPr="00455455">
        <w:tab/>
      </w:r>
      <w:r w:rsidRPr="00455455">
        <w:tab/>
      </w:r>
      <w:r w:rsidRPr="00455455">
        <w:tab/>
      </w:r>
      <w:r w:rsidRPr="00455455">
        <w:tab/>
      </w:r>
    </w:p>
    <w:p w:rsidR="00A0224C" w:rsidRDefault="00A0224C" w:rsidP="00EA0F95">
      <w:pPr>
        <w:jc w:val="both"/>
      </w:pPr>
    </w:p>
    <w:p w:rsidR="00A0224C" w:rsidRDefault="00A0224C" w:rsidP="00EA0F95">
      <w:pPr>
        <w:jc w:val="both"/>
      </w:pPr>
    </w:p>
    <w:p w:rsidR="00A0224C" w:rsidRDefault="00A0224C" w:rsidP="00EA0F95">
      <w:pPr>
        <w:jc w:val="both"/>
      </w:pPr>
    </w:p>
    <w:p w:rsidR="00A0224C" w:rsidRDefault="00A0224C" w:rsidP="00EA0F95">
      <w:pPr>
        <w:jc w:val="both"/>
      </w:pPr>
    </w:p>
    <w:p w:rsidR="00A0224C" w:rsidRDefault="00A0224C" w:rsidP="00EA0F95">
      <w:pPr>
        <w:jc w:val="both"/>
      </w:pPr>
    </w:p>
    <w:p w:rsidR="00A0224C" w:rsidRDefault="00A0224C" w:rsidP="00EA0F95">
      <w:pPr>
        <w:jc w:val="both"/>
      </w:pPr>
    </w:p>
    <w:p w:rsidR="00A0224C" w:rsidRDefault="00A0224C" w:rsidP="00EA0F95">
      <w:pPr>
        <w:jc w:val="both"/>
      </w:pPr>
    </w:p>
    <w:p w:rsidR="00A0224C" w:rsidRDefault="00A0224C" w:rsidP="00EA0F95">
      <w:pPr>
        <w:jc w:val="both"/>
      </w:pPr>
    </w:p>
    <w:p w:rsidR="00A0224C" w:rsidRDefault="00A0224C" w:rsidP="00EA0F95">
      <w:pPr>
        <w:jc w:val="both"/>
      </w:pPr>
    </w:p>
    <w:p w:rsidR="00A0224C" w:rsidRDefault="00A0224C" w:rsidP="00EA0F95">
      <w:pPr>
        <w:jc w:val="both"/>
      </w:pPr>
    </w:p>
    <w:p w:rsidR="00A0224C" w:rsidRDefault="00A0224C" w:rsidP="00EA0F95">
      <w:pPr>
        <w:jc w:val="both"/>
      </w:pPr>
    </w:p>
    <w:p w:rsidR="00A0224C" w:rsidRDefault="00A0224C" w:rsidP="00EA0F95">
      <w:pPr>
        <w:jc w:val="both"/>
      </w:pPr>
    </w:p>
    <w:p w:rsidR="00A0224C" w:rsidRDefault="00A0224C" w:rsidP="00EA0F95">
      <w:pPr>
        <w:jc w:val="both"/>
      </w:pPr>
    </w:p>
    <w:p w:rsidR="004708E1" w:rsidRDefault="004708E1" w:rsidP="00EA0F95">
      <w:pPr>
        <w:jc w:val="both"/>
      </w:pPr>
    </w:p>
    <w:p w:rsidR="004708E1" w:rsidRDefault="004708E1" w:rsidP="00EA0F95">
      <w:pPr>
        <w:jc w:val="both"/>
      </w:pPr>
    </w:p>
    <w:p w:rsidR="00947D09" w:rsidRDefault="00947D09" w:rsidP="00EA0F95">
      <w:pPr>
        <w:jc w:val="both"/>
      </w:pPr>
    </w:p>
    <w:p w:rsidR="00A0224C" w:rsidRDefault="00A0224C" w:rsidP="00EA0F95">
      <w:pPr>
        <w:jc w:val="both"/>
      </w:pPr>
    </w:p>
    <w:p w:rsidR="00A0224C" w:rsidRPr="00A0224C" w:rsidRDefault="00EA0F95" w:rsidP="00A0224C">
      <w:pPr>
        <w:jc w:val="center"/>
        <w:rPr>
          <w:sz w:val="16"/>
        </w:rPr>
      </w:pPr>
      <w:r w:rsidRPr="00500FA2">
        <w:rPr>
          <w:b/>
          <w:bCs/>
        </w:rPr>
        <w:lastRenderedPageBreak/>
        <w:t>OŚWIADCZENIE O POMOCY PUBLICZNEJ</w:t>
      </w:r>
    </w:p>
    <w:p w:rsidR="00EA0F95" w:rsidRDefault="00EA0F95" w:rsidP="00EA0F95">
      <w:pPr>
        <w:autoSpaceDE w:val="0"/>
        <w:autoSpaceDN w:val="0"/>
        <w:adjustRightInd w:val="0"/>
        <w:spacing w:line="360" w:lineRule="auto"/>
      </w:pPr>
      <w:r w:rsidRPr="00500FA2">
        <w:t>O</w:t>
      </w:r>
      <w:r w:rsidRPr="00500FA2">
        <w:rPr>
          <w:rFonts w:ascii="TimesNewRoman" w:eastAsia="TimesNewRoman" w:cs="TimesNewRoman"/>
        </w:rPr>
        <w:t>ś</w:t>
      </w:r>
      <w:r>
        <w:t>wiadczam, że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0F95" w:rsidRPr="00F013AD" w:rsidRDefault="00EA0F95" w:rsidP="00EA0F95">
      <w:pPr>
        <w:autoSpaceDE w:val="0"/>
        <w:autoSpaceDN w:val="0"/>
        <w:adjustRightInd w:val="0"/>
        <w:spacing w:line="360" w:lineRule="auto"/>
        <w:jc w:val="center"/>
        <w:rPr>
          <w:vertAlign w:val="superscript"/>
        </w:rPr>
      </w:pPr>
      <w:r w:rsidRPr="00F013AD">
        <w:rPr>
          <w:vertAlign w:val="superscript"/>
        </w:rPr>
        <w:t>( imi</w:t>
      </w:r>
      <w:r w:rsidRPr="00F013AD">
        <w:rPr>
          <w:rFonts w:ascii="TimesNewRoman" w:eastAsia="TimesNewRoman" w:cs="TimesNewRoman"/>
          <w:vertAlign w:val="superscript"/>
        </w:rPr>
        <w:t>ę</w:t>
      </w:r>
      <w:r w:rsidRPr="00F013AD">
        <w:rPr>
          <w:rFonts w:ascii="TimesNewRoman" w:eastAsia="TimesNewRoman" w:cs="TimesNewRoman" w:hint="eastAsia"/>
          <w:vertAlign w:val="superscript"/>
        </w:rPr>
        <w:t xml:space="preserve"> </w:t>
      </w:r>
      <w:r w:rsidRPr="00F013AD">
        <w:rPr>
          <w:vertAlign w:val="superscript"/>
        </w:rPr>
        <w:t>i nazwisko oraz adres lub nazwa oraz adres podmiotu ubiegaj</w:t>
      </w:r>
      <w:r w:rsidRPr="00F013AD">
        <w:rPr>
          <w:rFonts w:ascii="TimesNewRoman" w:eastAsia="TimesNewRoman" w:cs="TimesNewRoman"/>
          <w:vertAlign w:val="superscript"/>
        </w:rPr>
        <w:t>ą</w:t>
      </w:r>
      <w:r w:rsidRPr="00F013AD">
        <w:rPr>
          <w:vertAlign w:val="superscript"/>
        </w:rPr>
        <w:t>cego si</w:t>
      </w:r>
      <w:r w:rsidRPr="00F013AD">
        <w:rPr>
          <w:rFonts w:ascii="TimesNewRoman" w:eastAsia="TimesNewRoman" w:cs="TimesNewRoman"/>
          <w:vertAlign w:val="superscript"/>
        </w:rPr>
        <w:t>ę</w:t>
      </w:r>
      <w:r w:rsidRPr="00F013AD">
        <w:rPr>
          <w:rFonts w:ascii="TimesNewRoman" w:eastAsia="TimesNewRoman" w:cs="TimesNewRoman" w:hint="eastAsia"/>
          <w:vertAlign w:val="superscript"/>
        </w:rPr>
        <w:t xml:space="preserve"> </w:t>
      </w:r>
      <w:r w:rsidRPr="00F013AD">
        <w:rPr>
          <w:vertAlign w:val="superscript"/>
        </w:rPr>
        <w:t>o pomoc)</w:t>
      </w:r>
    </w:p>
    <w:p w:rsidR="00EA0F95" w:rsidRDefault="00EA0F95" w:rsidP="00EA0F95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</w:pPr>
      <w:r>
        <w:t>Otrzymałem/</w:t>
      </w:r>
      <w:proofErr w:type="spellStart"/>
      <w:r>
        <w:t>am</w:t>
      </w:r>
      <w:proofErr w:type="spellEnd"/>
      <w:r>
        <w:t xml:space="preserve"> w roku, w którym ubiegam się o pomoc, oraz w ciągu 2 poprzedzających go lat pomoc </w:t>
      </w:r>
      <w:r>
        <w:rPr>
          <w:i/>
        </w:rPr>
        <w:t xml:space="preserve">de </w:t>
      </w:r>
      <w:proofErr w:type="spellStart"/>
      <w:r>
        <w:rPr>
          <w:i/>
        </w:rPr>
        <w:t>min</w:t>
      </w:r>
      <w:r w:rsidRPr="00050A37">
        <w:rPr>
          <w:i/>
        </w:rPr>
        <w:t>imis</w:t>
      </w:r>
      <w:proofErr w:type="spellEnd"/>
      <w:r>
        <w:t>:</w:t>
      </w:r>
    </w:p>
    <w:p w:rsidR="00EA0F95" w:rsidRDefault="00EA0F95" w:rsidP="00EA0F95">
      <w:pPr>
        <w:pStyle w:val="Akapitzlist"/>
        <w:autoSpaceDE w:val="0"/>
        <w:autoSpaceDN w:val="0"/>
        <w:adjustRightInd w:val="0"/>
        <w:ind w:left="0"/>
        <w:jc w:val="both"/>
      </w:pPr>
    </w:p>
    <w:p w:rsidR="00EA0F95" w:rsidRDefault="00EA0F95" w:rsidP="00EA0F95">
      <w:pPr>
        <w:autoSpaceDE w:val="0"/>
        <w:autoSpaceDN w:val="0"/>
        <w:adjustRightInd w:val="0"/>
      </w:pPr>
      <w:r>
        <w:t>…………………………</w:t>
      </w:r>
    </w:p>
    <w:p w:rsidR="00EA0F95" w:rsidRDefault="00EA0F95" w:rsidP="00EA0F95">
      <w:pPr>
        <w:autoSpaceDE w:val="0"/>
        <w:autoSpaceDN w:val="0"/>
        <w:adjustRightInd w:val="0"/>
      </w:pPr>
      <w:r>
        <w:t>(wpisa</w:t>
      </w:r>
      <w:r>
        <w:rPr>
          <w:rFonts w:ascii="TimesNewRoman" w:eastAsia="TimesNewRoman" w:cs="TimesNewRoman"/>
        </w:rPr>
        <w:t>ć</w:t>
      </w:r>
      <w:r>
        <w:rPr>
          <w:rFonts w:ascii="TimesNewRoman" w:eastAsia="TimesNewRoman" w:cs="TimesNewRoman" w:hint="eastAsia"/>
        </w:rPr>
        <w:t xml:space="preserve"> </w:t>
      </w:r>
      <w:r>
        <w:t>TAK  lub NIE)</w:t>
      </w:r>
    </w:p>
    <w:p w:rsidR="00EA0F95" w:rsidRPr="00F013AD" w:rsidRDefault="00EA0F95" w:rsidP="00EA0F9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A0F95" w:rsidRPr="00144874" w:rsidRDefault="00EA0F95" w:rsidP="00EA0F95">
      <w:pPr>
        <w:autoSpaceDE w:val="0"/>
        <w:autoSpaceDN w:val="0"/>
        <w:adjustRightInd w:val="0"/>
        <w:jc w:val="both"/>
      </w:pPr>
      <w:r w:rsidRPr="00500FA2">
        <w:t>Je</w:t>
      </w:r>
      <w:r w:rsidRPr="00500FA2">
        <w:rPr>
          <w:rFonts w:ascii="TimesNewRoman" w:eastAsia="TimesNewRoman" w:cs="TimesNewRoman"/>
        </w:rPr>
        <w:t>ż</w:t>
      </w:r>
      <w:r w:rsidRPr="00500FA2">
        <w:t xml:space="preserve">eli otrzymano pomoc </w:t>
      </w:r>
      <w:r w:rsidRPr="00500FA2">
        <w:rPr>
          <w:i/>
        </w:rPr>
        <w:t xml:space="preserve">de </w:t>
      </w:r>
      <w:proofErr w:type="spellStart"/>
      <w:r w:rsidRPr="00500FA2">
        <w:rPr>
          <w:i/>
        </w:rPr>
        <w:t>minimis</w:t>
      </w:r>
      <w:proofErr w:type="spellEnd"/>
      <w:r w:rsidRPr="00500FA2">
        <w:t xml:space="preserve"> nale</w:t>
      </w:r>
      <w:r w:rsidRPr="00500FA2">
        <w:rPr>
          <w:rFonts w:ascii="TimesNewRoman" w:eastAsia="TimesNewRoman" w:cs="TimesNewRoman"/>
        </w:rPr>
        <w:t>ż</w:t>
      </w:r>
      <w:r w:rsidRPr="00500FA2">
        <w:t>y poda</w:t>
      </w:r>
      <w:r w:rsidRPr="00500FA2">
        <w:rPr>
          <w:rFonts w:ascii="TimesNewRoman" w:eastAsia="TimesNewRoman" w:cs="TimesNewRoman"/>
        </w:rPr>
        <w:t>ć</w:t>
      </w:r>
      <w:r w:rsidRPr="00500FA2">
        <w:rPr>
          <w:rFonts w:ascii="TimesNewRoman" w:eastAsia="TimesNewRoman" w:cs="TimesNewRoman" w:hint="eastAsia"/>
        </w:rPr>
        <w:t xml:space="preserve"> </w:t>
      </w:r>
      <w:r w:rsidRPr="00500FA2">
        <w:t>jej warto</w:t>
      </w:r>
      <w:r w:rsidRPr="00500FA2">
        <w:rPr>
          <w:rFonts w:ascii="TimesNewRoman" w:eastAsia="TimesNewRoman" w:cs="TimesNewRoman"/>
        </w:rPr>
        <w:t>ść</w:t>
      </w:r>
      <w:r w:rsidRPr="00500FA2">
        <w:t>: ………………...… euro, wypełnić poniższe zestawienie oraz doł</w:t>
      </w:r>
      <w:r w:rsidRPr="00500FA2">
        <w:rPr>
          <w:rFonts w:ascii="TimesNewRoman" w:eastAsia="TimesNewRoman" w:cs="TimesNewRoman"/>
        </w:rPr>
        <w:t>ą</w:t>
      </w:r>
      <w:r w:rsidRPr="00500FA2">
        <w:t>czy</w:t>
      </w:r>
      <w:r w:rsidRPr="00500FA2">
        <w:rPr>
          <w:rFonts w:ascii="TimesNewRoman" w:eastAsia="TimesNewRoman" w:cs="TimesNewRoman"/>
        </w:rPr>
        <w:t>ć</w:t>
      </w:r>
      <w:r w:rsidRPr="00500FA2">
        <w:rPr>
          <w:rFonts w:ascii="TimesNewRoman" w:eastAsia="TimesNewRoman" w:cs="TimesNewRoman"/>
        </w:rPr>
        <w:t xml:space="preserve"> </w:t>
      </w:r>
      <w:r w:rsidRPr="00500FA2">
        <w:rPr>
          <w:rFonts w:eastAsia="TimesNewRoman"/>
        </w:rPr>
        <w:t>stosowne</w:t>
      </w:r>
      <w:r w:rsidRPr="00500FA2">
        <w:rPr>
          <w:rFonts w:ascii="TimesNewRoman" w:eastAsia="TimesNewRoman" w:cs="TimesNewRoman" w:hint="eastAsia"/>
        </w:rPr>
        <w:t xml:space="preserve"> </w:t>
      </w:r>
      <w:r w:rsidRPr="00500FA2">
        <w:t>za</w:t>
      </w:r>
      <w:r w:rsidRPr="00500FA2">
        <w:rPr>
          <w:rFonts w:ascii="TimesNewRoman" w:eastAsia="TimesNewRoman" w:cs="TimesNewRoman"/>
        </w:rPr>
        <w:t>ś</w:t>
      </w:r>
      <w:r w:rsidRPr="00500FA2">
        <w:t>wiadczenia.</w:t>
      </w:r>
    </w:p>
    <w:tbl>
      <w:tblPr>
        <w:tblW w:w="10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9"/>
        <w:gridCol w:w="3842"/>
        <w:gridCol w:w="1580"/>
        <w:gridCol w:w="1856"/>
        <w:gridCol w:w="2167"/>
      </w:tblGrid>
      <w:tr w:rsidR="00EA0F95" w:rsidRPr="00144874" w:rsidTr="00FC723A">
        <w:trPr>
          <w:trHeight w:val="509"/>
        </w:trPr>
        <w:tc>
          <w:tcPr>
            <w:tcW w:w="579" w:type="dxa"/>
          </w:tcPr>
          <w:p w:rsidR="00EA0F95" w:rsidRPr="00144874" w:rsidRDefault="00EA0F95" w:rsidP="00FC723A">
            <w:pPr>
              <w:jc w:val="center"/>
              <w:rPr>
                <w:b/>
                <w:sz w:val="18"/>
              </w:rPr>
            </w:pPr>
          </w:p>
          <w:p w:rsidR="00EA0F95" w:rsidRPr="00144874" w:rsidRDefault="00EA0F95" w:rsidP="00FC723A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L.p.</w:t>
            </w:r>
          </w:p>
        </w:tc>
        <w:tc>
          <w:tcPr>
            <w:tcW w:w="3842" w:type="dxa"/>
          </w:tcPr>
          <w:p w:rsidR="00EA0F95" w:rsidRPr="00144874" w:rsidRDefault="00EA0F95" w:rsidP="00FC723A">
            <w:pPr>
              <w:jc w:val="center"/>
              <w:rPr>
                <w:b/>
                <w:sz w:val="18"/>
              </w:rPr>
            </w:pPr>
          </w:p>
          <w:p w:rsidR="00EA0F95" w:rsidRPr="00144874" w:rsidRDefault="00EA0F95" w:rsidP="00FC723A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Organ udzielający pomocy</w:t>
            </w:r>
          </w:p>
        </w:tc>
        <w:tc>
          <w:tcPr>
            <w:tcW w:w="1580" w:type="dxa"/>
          </w:tcPr>
          <w:p w:rsidR="00EA0F95" w:rsidRPr="00144874" w:rsidRDefault="00EA0F95" w:rsidP="00FC723A">
            <w:pPr>
              <w:jc w:val="center"/>
              <w:rPr>
                <w:b/>
                <w:sz w:val="18"/>
              </w:rPr>
            </w:pPr>
          </w:p>
          <w:p w:rsidR="00EA0F95" w:rsidRPr="00144874" w:rsidRDefault="00EA0F95" w:rsidP="00FC723A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Podstawa prawna</w:t>
            </w:r>
          </w:p>
        </w:tc>
        <w:tc>
          <w:tcPr>
            <w:tcW w:w="1856" w:type="dxa"/>
          </w:tcPr>
          <w:p w:rsidR="00EA0F95" w:rsidRPr="00144874" w:rsidRDefault="00EA0F95" w:rsidP="00FC723A">
            <w:pPr>
              <w:jc w:val="center"/>
              <w:rPr>
                <w:b/>
                <w:sz w:val="18"/>
              </w:rPr>
            </w:pPr>
          </w:p>
          <w:p w:rsidR="00EA0F95" w:rsidRPr="00144874" w:rsidRDefault="00EA0F95" w:rsidP="00FC723A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Dzień udzielenia pomocy</w:t>
            </w:r>
          </w:p>
        </w:tc>
        <w:tc>
          <w:tcPr>
            <w:tcW w:w="2167" w:type="dxa"/>
          </w:tcPr>
          <w:p w:rsidR="00EA0F95" w:rsidRPr="00144874" w:rsidRDefault="00EA0F95" w:rsidP="00FC723A">
            <w:pPr>
              <w:jc w:val="center"/>
              <w:rPr>
                <w:b/>
                <w:sz w:val="18"/>
              </w:rPr>
            </w:pPr>
          </w:p>
          <w:p w:rsidR="00EA0F95" w:rsidRPr="00144874" w:rsidRDefault="00EA0F95" w:rsidP="00FC723A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 xml:space="preserve">Wartość pomocy </w:t>
            </w:r>
            <w:r>
              <w:rPr>
                <w:b/>
                <w:sz w:val="18"/>
              </w:rPr>
              <w:br/>
            </w:r>
            <w:r w:rsidRPr="00144874">
              <w:rPr>
                <w:b/>
                <w:sz w:val="18"/>
              </w:rPr>
              <w:t>w euro</w:t>
            </w:r>
          </w:p>
        </w:tc>
      </w:tr>
      <w:tr w:rsidR="00EA0F95" w:rsidRPr="00144874" w:rsidTr="00FC723A">
        <w:trPr>
          <w:trHeight w:val="340"/>
        </w:trPr>
        <w:tc>
          <w:tcPr>
            <w:tcW w:w="579" w:type="dxa"/>
          </w:tcPr>
          <w:p w:rsidR="00EA0F95" w:rsidRPr="00144874" w:rsidRDefault="00EA0F95" w:rsidP="00FC723A">
            <w:r w:rsidRPr="00144874">
              <w:t>1.</w:t>
            </w:r>
          </w:p>
        </w:tc>
        <w:tc>
          <w:tcPr>
            <w:tcW w:w="3842" w:type="dxa"/>
          </w:tcPr>
          <w:p w:rsidR="00EA0F95" w:rsidRPr="00144874" w:rsidRDefault="00EA0F95" w:rsidP="00FC723A"/>
        </w:tc>
        <w:tc>
          <w:tcPr>
            <w:tcW w:w="1580" w:type="dxa"/>
          </w:tcPr>
          <w:p w:rsidR="00EA0F95" w:rsidRPr="00144874" w:rsidRDefault="00EA0F95" w:rsidP="00FC723A"/>
        </w:tc>
        <w:tc>
          <w:tcPr>
            <w:tcW w:w="1856" w:type="dxa"/>
          </w:tcPr>
          <w:p w:rsidR="00EA0F95" w:rsidRPr="00144874" w:rsidRDefault="00EA0F95" w:rsidP="00FC723A"/>
        </w:tc>
        <w:tc>
          <w:tcPr>
            <w:tcW w:w="2167" w:type="dxa"/>
          </w:tcPr>
          <w:p w:rsidR="00EA0F95" w:rsidRPr="00144874" w:rsidRDefault="00EA0F95" w:rsidP="00FC723A"/>
        </w:tc>
      </w:tr>
      <w:tr w:rsidR="00EA0F95" w:rsidRPr="00144874" w:rsidTr="00FC723A">
        <w:trPr>
          <w:trHeight w:val="347"/>
        </w:trPr>
        <w:tc>
          <w:tcPr>
            <w:tcW w:w="579" w:type="dxa"/>
          </w:tcPr>
          <w:p w:rsidR="00EA0F95" w:rsidRPr="00144874" w:rsidRDefault="00EA0F95" w:rsidP="00FC723A">
            <w:r w:rsidRPr="00144874">
              <w:t>2.</w:t>
            </w:r>
          </w:p>
        </w:tc>
        <w:tc>
          <w:tcPr>
            <w:tcW w:w="3842" w:type="dxa"/>
          </w:tcPr>
          <w:p w:rsidR="00EA0F95" w:rsidRPr="00144874" w:rsidRDefault="00EA0F95" w:rsidP="00FC723A"/>
        </w:tc>
        <w:tc>
          <w:tcPr>
            <w:tcW w:w="1580" w:type="dxa"/>
          </w:tcPr>
          <w:p w:rsidR="00EA0F95" w:rsidRPr="00144874" w:rsidRDefault="00EA0F95" w:rsidP="00FC723A"/>
        </w:tc>
        <w:tc>
          <w:tcPr>
            <w:tcW w:w="1856" w:type="dxa"/>
          </w:tcPr>
          <w:p w:rsidR="00EA0F95" w:rsidRPr="00144874" w:rsidRDefault="00EA0F95" w:rsidP="00FC723A"/>
        </w:tc>
        <w:tc>
          <w:tcPr>
            <w:tcW w:w="2167" w:type="dxa"/>
          </w:tcPr>
          <w:p w:rsidR="00EA0F95" w:rsidRPr="00144874" w:rsidRDefault="00EA0F95" w:rsidP="00FC723A"/>
        </w:tc>
      </w:tr>
      <w:tr w:rsidR="00EA0F95" w:rsidRPr="00144874" w:rsidTr="00FC723A">
        <w:trPr>
          <w:trHeight w:val="351"/>
        </w:trPr>
        <w:tc>
          <w:tcPr>
            <w:tcW w:w="579" w:type="dxa"/>
          </w:tcPr>
          <w:p w:rsidR="00EA0F95" w:rsidRPr="00144874" w:rsidRDefault="00EA0F95" w:rsidP="00FC723A">
            <w:r w:rsidRPr="00144874">
              <w:t>3.</w:t>
            </w:r>
          </w:p>
        </w:tc>
        <w:tc>
          <w:tcPr>
            <w:tcW w:w="3842" w:type="dxa"/>
          </w:tcPr>
          <w:p w:rsidR="00EA0F95" w:rsidRPr="00144874" w:rsidRDefault="00EA0F95" w:rsidP="00FC723A"/>
        </w:tc>
        <w:tc>
          <w:tcPr>
            <w:tcW w:w="1580" w:type="dxa"/>
          </w:tcPr>
          <w:p w:rsidR="00EA0F95" w:rsidRPr="00144874" w:rsidRDefault="00EA0F95" w:rsidP="00FC723A"/>
        </w:tc>
        <w:tc>
          <w:tcPr>
            <w:tcW w:w="1856" w:type="dxa"/>
          </w:tcPr>
          <w:p w:rsidR="00EA0F95" w:rsidRPr="00144874" w:rsidRDefault="00EA0F95" w:rsidP="00FC723A"/>
        </w:tc>
        <w:tc>
          <w:tcPr>
            <w:tcW w:w="2167" w:type="dxa"/>
          </w:tcPr>
          <w:p w:rsidR="00EA0F95" w:rsidRPr="00144874" w:rsidRDefault="00EA0F95" w:rsidP="00FC723A"/>
        </w:tc>
      </w:tr>
      <w:tr w:rsidR="00EA0F95" w:rsidRPr="00144874" w:rsidTr="00FC723A">
        <w:trPr>
          <w:trHeight w:val="344"/>
        </w:trPr>
        <w:tc>
          <w:tcPr>
            <w:tcW w:w="579" w:type="dxa"/>
          </w:tcPr>
          <w:p w:rsidR="00EA0F95" w:rsidRPr="00144874" w:rsidRDefault="00EA0F95" w:rsidP="00FC723A">
            <w:r w:rsidRPr="00144874">
              <w:t>4.</w:t>
            </w:r>
          </w:p>
        </w:tc>
        <w:tc>
          <w:tcPr>
            <w:tcW w:w="3842" w:type="dxa"/>
          </w:tcPr>
          <w:p w:rsidR="00EA0F95" w:rsidRPr="00144874" w:rsidRDefault="00EA0F95" w:rsidP="00FC723A"/>
        </w:tc>
        <w:tc>
          <w:tcPr>
            <w:tcW w:w="1580" w:type="dxa"/>
          </w:tcPr>
          <w:p w:rsidR="00EA0F95" w:rsidRPr="00144874" w:rsidRDefault="00EA0F95" w:rsidP="00FC723A"/>
        </w:tc>
        <w:tc>
          <w:tcPr>
            <w:tcW w:w="1856" w:type="dxa"/>
          </w:tcPr>
          <w:p w:rsidR="00EA0F95" w:rsidRPr="00144874" w:rsidRDefault="00EA0F95" w:rsidP="00FC723A"/>
        </w:tc>
        <w:tc>
          <w:tcPr>
            <w:tcW w:w="2167" w:type="dxa"/>
          </w:tcPr>
          <w:p w:rsidR="00EA0F95" w:rsidRPr="00144874" w:rsidRDefault="00EA0F95" w:rsidP="00FC723A"/>
        </w:tc>
      </w:tr>
      <w:tr w:rsidR="00EA0F95" w:rsidRPr="00144874" w:rsidTr="00FC723A">
        <w:trPr>
          <w:trHeight w:val="222"/>
        </w:trPr>
        <w:tc>
          <w:tcPr>
            <w:tcW w:w="7857" w:type="dxa"/>
            <w:gridSpan w:val="4"/>
          </w:tcPr>
          <w:p w:rsidR="00EA0F95" w:rsidRPr="00144874" w:rsidRDefault="00EA0F95" w:rsidP="00FC723A"/>
          <w:p w:rsidR="00EA0F95" w:rsidRPr="00144874" w:rsidRDefault="00EA0F95" w:rsidP="00FC723A">
            <w:pPr>
              <w:jc w:val="center"/>
              <w:rPr>
                <w:b/>
              </w:rPr>
            </w:pPr>
            <w:r w:rsidRPr="00144874">
              <w:rPr>
                <w:b/>
              </w:rPr>
              <w:t>Łącznie</w:t>
            </w:r>
          </w:p>
        </w:tc>
        <w:tc>
          <w:tcPr>
            <w:tcW w:w="2167" w:type="dxa"/>
          </w:tcPr>
          <w:p w:rsidR="00EA0F95" w:rsidRPr="00144874" w:rsidRDefault="00EA0F95" w:rsidP="00FC723A"/>
        </w:tc>
      </w:tr>
    </w:tbl>
    <w:p w:rsidR="00EA0F95" w:rsidRDefault="00EA0F95" w:rsidP="00EA0F95">
      <w:pPr>
        <w:pStyle w:val="Akapitzlist"/>
        <w:ind w:left="0"/>
        <w:jc w:val="both"/>
      </w:pPr>
    </w:p>
    <w:p w:rsidR="00EA0F95" w:rsidRPr="00E2044E" w:rsidRDefault="00EA0F95" w:rsidP="00EA0F95">
      <w:pPr>
        <w:jc w:val="both"/>
        <w:rPr>
          <w:i/>
        </w:rPr>
      </w:pPr>
      <w:r w:rsidRPr="00500FA2">
        <w:t>2. Otrzymałem/</w:t>
      </w:r>
      <w:proofErr w:type="spellStart"/>
      <w:r w:rsidRPr="00500FA2">
        <w:t>am</w:t>
      </w:r>
      <w:proofErr w:type="spellEnd"/>
      <w:r w:rsidRPr="00500FA2">
        <w:t xml:space="preserve">  pomoc publiczną w odniesieniu do tych samych kosztów kwalifikujących się </w:t>
      </w:r>
      <w:r>
        <w:t xml:space="preserve">             </w:t>
      </w:r>
      <w:r w:rsidRPr="00500FA2">
        <w:t xml:space="preserve">do objęcia pomocą, na pokrycie których ma być przeznaczona pomoc </w:t>
      </w:r>
      <w:r w:rsidRPr="00500FA2">
        <w:rPr>
          <w:i/>
        </w:rPr>
        <w:t xml:space="preserve">de </w:t>
      </w:r>
      <w:proofErr w:type="spellStart"/>
      <w:r w:rsidRPr="00500FA2">
        <w:rPr>
          <w:i/>
        </w:rPr>
        <w:t>minimis</w:t>
      </w:r>
      <w:proofErr w:type="spellEnd"/>
      <w:r w:rsidRPr="00500FA2">
        <w:rPr>
          <w:i/>
        </w:rPr>
        <w:t>:</w:t>
      </w:r>
    </w:p>
    <w:p w:rsidR="00EA0F95" w:rsidRPr="00500FA2" w:rsidRDefault="00EA0F95" w:rsidP="00EA0F95">
      <w:pPr>
        <w:autoSpaceDE w:val="0"/>
        <w:autoSpaceDN w:val="0"/>
        <w:adjustRightInd w:val="0"/>
      </w:pPr>
      <w:r w:rsidRPr="00500FA2">
        <w:t>……………………………</w:t>
      </w:r>
    </w:p>
    <w:p w:rsidR="00EA0F95" w:rsidRPr="00500FA2" w:rsidRDefault="00EA0F95" w:rsidP="00EA0F95">
      <w:pPr>
        <w:autoSpaceDE w:val="0"/>
        <w:autoSpaceDN w:val="0"/>
        <w:adjustRightInd w:val="0"/>
      </w:pPr>
      <w:r w:rsidRPr="00500FA2">
        <w:t>(wpisa</w:t>
      </w:r>
      <w:r w:rsidRPr="00500FA2">
        <w:rPr>
          <w:rFonts w:ascii="TimesNewRoman" w:eastAsia="TimesNewRoman" w:cs="TimesNewRoman"/>
        </w:rPr>
        <w:t>ć</w:t>
      </w:r>
      <w:r w:rsidRPr="00500FA2">
        <w:rPr>
          <w:rFonts w:ascii="TimesNewRoman" w:eastAsia="TimesNewRoman" w:cs="TimesNewRoman" w:hint="eastAsia"/>
        </w:rPr>
        <w:t xml:space="preserve"> </w:t>
      </w:r>
      <w:r w:rsidRPr="00500FA2">
        <w:t>TAK  lub NIE)</w:t>
      </w:r>
    </w:p>
    <w:p w:rsidR="00EA0F95" w:rsidRPr="00500FA2" w:rsidRDefault="00EA0F95" w:rsidP="00EA0F95">
      <w:pPr>
        <w:autoSpaceDE w:val="0"/>
        <w:autoSpaceDN w:val="0"/>
        <w:adjustRightInd w:val="0"/>
      </w:pPr>
    </w:p>
    <w:p w:rsidR="00EA0F95" w:rsidRPr="00500FA2" w:rsidRDefault="00EA0F95" w:rsidP="00EA0F95">
      <w:pPr>
        <w:autoSpaceDE w:val="0"/>
        <w:autoSpaceDN w:val="0"/>
        <w:adjustRightInd w:val="0"/>
        <w:jc w:val="both"/>
      </w:pPr>
      <w:r>
        <w:t>3. Ciąży</w:t>
      </w:r>
      <w:r w:rsidRPr="00500FA2">
        <w:t xml:space="preserve"> na mnie obowiązek zwrotu kwoty stanowiącej równowartość udzielonej pomocy publicznej, co do której Komisja Europejska wydała decyzję o obowiązku zwrotu pomoc:</w:t>
      </w:r>
    </w:p>
    <w:p w:rsidR="00EA0F95" w:rsidRPr="00500FA2" w:rsidRDefault="00EA0F95" w:rsidP="00EA0F95">
      <w:pPr>
        <w:autoSpaceDE w:val="0"/>
        <w:autoSpaceDN w:val="0"/>
        <w:adjustRightInd w:val="0"/>
      </w:pPr>
    </w:p>
    <w:p w:rsidR="00EA0F95" w:rsidRPr="00500FA2" w:rsidRDefault="00EA0F95" w:rsidP="00EA0F95">
      <w:pPr>
        <w:autoSpaceDE w:val="0"/>
        <w:autoSpaceDN w:val="0"/>
        <w:adjustRightInd w:val="0"/>
      </w:pPr>
      <w:r w:rsidRPr="00500FA2">
        <w:t>……………………………</w:t>
      </w:r>
    </w:p>
    <w:p w:rsidR="00EA0F95" w:rsidRDefault="00EA0F95" w:rsidP="00EA0F95">
      <w:pPr>
        <w:autoSpaceDE w:val="0"/>
        <w:autoSpaceDN w:val="0"/>
        <w:adjustRightInd w:val="0"/>
      </w:pPr>
      <w:r w:rsidRPr="00500FA2">
        <w:t>(wpisa</w:t>
      </w:r>
      <w:r w:rsidRPr="00500FA2">
        <w:rPr>
          <w:rFonts w:ascii="TimesNewRoman" w:eastAsia="TimesNewRoman" w:cs="TimesNewRoman"/>
        </w:rPr>
        <w:t>ć</w:t>
      </w:r>
      <w:r w:rsidRPr="00500FA2">
        <w:rPr>
          <w:rFonts w:ascii="TimesNewRoman" w:eastAsia="TimesNewRoman" w:cs="TimesNewRoman" w:hint="eastAsia"/>
        </w:rPr>
        <w:t xml:space="preserve"> </w:t>
      </w:r>
      <w:r w:rsidRPr="00500FA2">
        <w:t>TAK  lub NIE)</w:t>
      </w:r>
    </w:p>
    <w:p w:rsidR="00A0224C" w:rsidRPr="00A0224C" w:rsidRDefault="00A0224C" w:rsidP="00EA0F95">
      <w:pPr>
        <w:autoSpaceDE w:val="0"/>
        <w:autoSpaceDN w:val="0"/>
        <w:adjustRightInd w:val="0"/>
      </w:pPr>
    </w:p>
    <w:p w:rsidR="00EA0F95" w:rsidRPr="00500FA2" w:rsidRDefault="00EA0F95" w:rsidP="00EA0F95">
      <w:pPr>
        <w:autoSpaceDE w:val="0"/>
        <w:autoSpaceDN w:val="0"/>
        <w:adjustRightInd w:val="0"/>
        <w:rPr>
          <w:b/>
        </w:rPr>
      </w:pPr>
      <w:r w:rsidRPr="00500FA2">
        <w:rPr>
          <w:b/>
        </w:rPr>
        <w:t>Dane osoby upowa</w:t>
      </w:r>
      <w:r w:rsidRPr="00500FA2">
        <w:rPr>
          <w:rFonts w:ascii="TimesNewRoman" w:eastAsia="TimesNewRoman" w:cs="TimesNewRoman"/>
          <w:b/>
        </w:rPr>
        <w:t>ż</w:t>
      </w:r>
      <w:r w:rsidRPr="00500FA2">
        <w:rPr>
          <w:b/>
        </w:rPr>
        <w:t>nionej do podpisania o</w:t>
      </w:r>
      <w:r w:rsidRPr="00500FA2">
        <w:rPr>
          <w:rFonts w:ascii="TimesNewRoman" w:eastAsia="TimesNewRoman" w:cs="TimesNewRoman"/>
          <w:b/>
        </w:rPr>
        <w:t>ś</w:t>
      </w:r>
      <w:r w:rsidRPr="00500FA2">
        <w:rPr>
          <w:b/>
        </w:rPr>
        <w:t>wiadczenia:</w:t>
      </w:r>
    </w:p>
    <w:p w:rsidR="00EA0F95" w:rsidRPr="00500FA2" w:rsidRDefault="00EA0F95" w:rsidP="00EA0F95">
      <w:pPr>
        <w:autoSpaceDE w:val="0"/>
        <w:autoSpaceDN w:val="0"/>
        <w:adjustRightInd w:val="0"/>
        <w:spacing w:line="360" w:lineRule="auto"/>
        <w:rPr>
          <w:b/>
        </w:rPr>
      </w:pPr>
    </w:p>
    <w:p w:rsidR="00EA0F95" w:rsidRDefault="00EA0F95" w:rsidP="00EA0F95">
      <w:pPr>
        <w:autoSpaceDE w:val="0"/>
        <w:autoSpaceDN w:val="0"/>
        <w:adjustRightInd w:val="0"/>
      </w:pPr>
      <w:r>
        <w:t>…………………………………..                                        ……………………………………..</w:t>
      </w:r>
    </w:p>
    <w:p w:rsidR="00EA0F95" w:rsidRPr="00E2044E" w:rsidRDefault="00EA0F95" w:rsidP="00EA0F95">
      <w:pPr>
        <w:rPr>
          <w:vertAlign w:val="superscript"/>
        </w:rPr>
      </w:pPr>
      <w:r w:rsidRPr="00597BAE">
        <w:rPr>
          <w:vertAlign w:val="superscript"/>
        </w:rPr>
        <w:t>Imi</w:t>
      </w:r>
      <w:r w:rsidRPr="00597BAE">
        <w:rPr>
          <w:rFonts w:eastAsia="TimesNewRoman"/>
          <w:vertAlign w:val="superscript"/>
        </w:rPr>
        <w:t xml:space="preserve">ę </w:t>
      </w:r>
      <w:r w:rsidRPr="00597BAE">
        <w:rPr>
          <w:vertAlign w:val="superscript"/>
        </w:rPr>
        <w:t>i nazwisko</w:t>
      </w:r>
      <w:r w:rsidRPr="00597BAE">
        <w:rPr>
          <w:rFonts w:ascii="Courier New" w:hAnsi="Courier New"/>
          <w:vertAlign w:val="superscript"/>
        </w:rPr>
        <w:t xml:space="preserve">                          </w:t>
      </w:r>
      <w:r>
        <w:rPr>
          <w:rFonts w:ascii="Courier New" w:hAnsi="Courier New"/>
          <w:vertAlign w:val="superscript"/>
        </w:rPr>
        <w:t xml:space="preserve">                    </w:t>
      </w:r>
      <w:r w:rsidRPr="00597BAE">
        <w:rPr>
          <w:rFonts w:ascii="Courier New" w:hAnsi="Courier New"/>
          <w:vertAlign w:val="superscript"/>
        </w:rPr>
        <w:t xml:space="preserve">  </w:t>
      </w:r>
      <w:r>
        <w:rPr>
          <w:rFonts w:ascii="Courier New" w:hAnsi="Courier New"/>
          <w:vertAlign w:val="superscript"/>
        </w:rPr>
        <w:t xml:space="preserve">             </w:t>
      </w:r>
      <w:r w:rsidRPr="00597BAE">
        <w:rPr>
          <w:vertAlign w:val="superscript"/>
        </w:rPr>
        <w:t>Data i podpis</w:t>
      </w:r>
    </w:p>
    <w:p w:rsidR="00EA0F95" w:rsidRPr="00E2044E" w:rsidRDefault="00EA0F95" w:rsidP="00EA0F95">
      <w:pPr>
        <w:rPr>
          <w:b/>
          <w:color w:val="000000"/>
          <w:sz w:val="21"/>
          <w:szCs w:val="21"/>
          <w:u w:val="single"/>
        </w:rPr>
      </w:pPr>
      <w:r w:rsidRPr="00E2044E">
        <w:rPr>
          <w:b/>
          <w:color w:val="000000"/>
          <w:sz w:val="21"/>
          <w:szCs w:val="21"/>
          <w:u w:val="single"/>
        </w:rPr>
        <w:t>UWAGA:</w:t>
      </w:r>
    </w:p>
    <w:p w:rsidR="00EA0F95" w:rsidRPr="00591FB5" w:rsidRDefault="00EA0F95" w:rsidP="00EA0F95">
      <w:pPr>
        <w:jc w:val="both"/>
        <w:rPr>
          <w:i/>
          <w:color w:val="FF0000"/>
          <w:sz w:val="21"/>
          <w:szCs w:val="21"/>
        </w:rPr>
      </w:pPr>
      <w:r w:rsidRPr="00E2044E">
        <w:rPr>
          <w:i/>
          <w:color w:val="000000"/>
          <w:sz w:val="21"/>
          <w:szCs w:val="21"/>
        </w:rPr>
        <w:t>Pomoc o  którą, wnoszę łącznie z inną pomocą ze środków publicznych, niezależnie od jej formy i źródła pochodzenia, w tym ze środków z budżetu Unii Europejskiej, udzieloną w odniesieniu do tych samych  kosztów kwalifikowanych, nie spowoduje przekroczenie dopuszczalnej intensywności pomocy określonej dla danego przeznaczenia pomoc</w:t>
      </w:r>
      <w:r>
        <w:rPr>
          <w:i/>
          <w:color w:val="000000"/>
          <w:sz w:val="21"/>
          <w:szCs w:val="21"/>
        </w:rPr>
        <w:t>.</w:t>
      </w:r>
    </w:p>
    <w:sectPr w:rsidR="00EA0F95" w:rsidRPr="00591FB5" w:rsidSect="001424B1">
      <w:headerReference w:type="default" r:id="rId10"/>
      <w:footerReference w:type="default" r:id="rId11"/>
      <w:pgSz w:w="11907" w:h="16840" w:code="9"/>
      <w:pgMar w:top="1455" w:right="868" w:bottom="1134" w:left="1418" w:header="0" w:footer="22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3A" w:rsidRDefault="00FC723A">
      <w:r>
        <w:separator/>
      </w:r>
    </w:p>
  </w:endnote>
  <w:endnote w:type="continuationSeparator" w:id="0">
    <w:p w:rsidR="00FC723A" w:rsidRDefault="00FC7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3A" w:rsidRDefault="007B0948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 w:rsidRPr="007B094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left:0;text-align:left;margin-left:166.1pt;margin-top:1.35pt;width:312.75pt;height:54.75pt;z-index:251672576;mso-width-relative:margin;mso-height-relative:margin" stroked="f">
          <v:textbox style="mso-next-textbox:#_x0000_s2066">
            <w:txbxContent>
              <w:p w:rsidR="00FC723A" w:rsidRPr="00B54A9D" w:rsidRDefault="00FC723A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Realizator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B54A9D">
                  <w:rPr>
                    <w:b/>
                    <w:sz w:val="16"/>
                    <w:szCs w:val="16"/>
                  </w:rPr>
                  <w:t xml:space="preserve"> projektu:</w:t>
                </w:r>
                <w:r w:rsidRPr="00B54A9D">
                  <w:rPr>
                    <w:b/>
                    <w:sz w:val="16"/>
                    <w:szCs w:val="16"/>
                  </w:rPr>
                  <w:br/>
                  <w:t>Powiatowy Urząd Pracy w Skierniewicach</w:t>
                </w:r>
              </w:p>
              <w:p w:rsidR="00FC723A" w:rsidRPr="00B54A9D" w:rsidRDefault="00FC723A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Al. Niepodległości 7,</w:t>
                </w:r>
                <w:r>
                  <w:rPr>
                    <w:b/>
                    <w:sz w:val="16"/>
                    <w:szCs w:val="16"/>
                  </w:rPr>
                  <w:t xml:space="preserve">  </w:t>
                </w:r>
                <w:r w:rsidRPr="00B54A9D">
                  <w:rPr>
                    <w:b/>
                    <w:sz w:val="16"/>
                    <w:szCs w:val="16"/>
                  </w:rPr>
                  <w:t>96-100 Skierniewice</w:t>
                </w:r>
              </w:p>
              <w:p w:rsidR="00FC723A" w:rsidRPr="00DE3977" w:rsidRDefault="00FC723A" w:rsidP="00166732">
                <w:pPr>
                  <w:rPr>
                    <w:b/>
                    <w:sz w:val="16"/>
                    <w:szCs w:val="16"/>
                  </w:rPr>
                </w:pPr>
                <w:r w:rsidRPr="00DE3977">
                  <w:rPr>
                    <w:b/>
                    <w:sz w:val="16"/>
                    <w:szCs w:val="16"/>
                  </w:rPr>
                  <w:t>tel. 46 833-63-99, 833- 61-82, e-mail: losk@praca.gov.pl, info@pupskierniewice.pl</w:t>
                </w:r>
              </w:p>
              <w:p w:rsidR="00FC723A" w:rsidRPr="007039F8" w:rsidRDefault="00FC723A" w:rsidP="00166732">
                <w:pPr>
                  <w:rPr>
                    <w:b/>
                    <w:sz w:val="16"/>
                    <w:szCs w:val="16"/>
                  </w:rPr>
                </w:pPr>
                <w:r w:rsidRPr="007039F8">
                  <w:rPr>
                    <w:b/>
                    <w:sz w:val="16"/>
                    <w:szCs w:val="16"/>
                  </w:rPr>
                  <w:t>www.skierniewice.praca.gov.pl</w:t>
                </w:r>
              </w:p>
              <w:p w:rsidR="00FC723A" w:rsidRPr="007039F8" w:rsidRDefault="00FC723A" w:rsidP="00166732">
                <w:pPr>
                  <w:rPr>
                    <w:b/>
                    <w:sz w:val="16"/>
                    <w:szCs w:val="16"/>
                  </w:rPr>
                </w:pPr>
              </w:p>
              <w:p w:rsidR="00FC723A" w:rsidRPr="007039F8" w:rsidRDefault="00FC723A" w:rsidP="00166732">
                <w:pPr>
                  <w:rPr>
                    <w:b/>
                    <w:sz w:val="16"/>
                    <w:szCs w:val="16"/>
                  </w:rPr>
                </w:pPr>
              </w:p>
            </w:txbxContent>
          </v:textbox>
        </v:shape>
      </w:pict>
    </w:r>
  </w:p>
  <w:p w:rsidR="00FC723A" w:rsidRDefault="007B0948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65" type="#_x0000_t75" alt="bez tytułu" style="position:absolute;left:0;text-align:left;margin-left:79.1pt;margin-top:1.9pt;width:54.75pt;height:36.5pt;z-index:251671552;visibility:visible">
          <v:imagedata r:id="rId1" o:title="bez tytułu"/>
        </v:shape>
      </w:pict>
    </w:r>
    <w:r>
      <w:rPr>
        <w:noProof/>
        <w:sz w:val="16"/>
      </w:rPr>
      <w:pict>
        <v:shape id="Obraz 11" o:spid="_x0000_s2064" type="#_x0000_t75" alt="bez tytułu" style="position:absolute;left:0;text-align:left;margin-left:108pt;margin-top:759pt;width:55.5pt;height:36.9pt;z-index:251670528;visibility:visible">
          <v:imagedata r:id="rId1" o:title="bez tytułu"/>
        </v:shape>
      </w:pict>
    </w:r>
  </w:p>
  <w:p w:rsidR="00FC723A" w:rsidRDefault="00FC723A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:rsidR="00FC723A" w:rsidRPr="0099163C" w:rsidRDefault="007B0948" w:rsidP="00166732">
    <w:pPr>
      <w:pStyle w:val="Stopka"/>
      <w:tabs>
        <w:tab w:val="clear" w:pos="4536"/>
        <w:tab w:val="left" w:pos="2520"/>
        <w:tab w:val="center" w:pos="7440"/>
      </w:tabs>
      <w:ind w:left="1416"/>
      <w:rPr>
        <w:rFonts w:ascii="Tahoma" w:hAnsi="Tahoma" w:cs="Tahoma"/>
        <w:b/>
        <w:sz w:val="14"/>
        <w:szCs w:val="14"/>
      </w:rPr>
    </w:pPr>
    <w:r w:rsidRPr="007B0948">
      <w:rPr>
        <w:noProof/>
        <w:sz w:val="16"/>
      </w:rPr>
      <w:pict>
        <v:shape id="Obraz 10" o:spid="_x0000_s2063" type="#_x0000_t75" alt="bez tytułu" style="position:absolute;left:0;text-align:left;margin-left:108pt;margin-top:759pt;width:55.5pt;height:36.9pt;z-index:251669504;visibility:visible">
          <v:imagedata r:id="rId1" o:title="bez tytułu"/>
        </v:shape>
      </w:pict>
    </w:r>
    <w:r w:rsidRPr="007B0948">
      <w:rPr>
        <w:noProof/>
        <w:sz w:val="16"/>
      </w:rPr>
      <w:pict>
        <v:shape id="Obraz 9" o:spid="_x0000_s2062" type="#_x0000_t75" alt="bez tytułu" style="position:absolute;left:0;text-align:left;margin-left:108pt;margin-top:759pt;width:55.5pt;height:36.9pt;z-index:251668480;visibility:visible">
          <v:imagedata r:id="rId1" o:title="bez tytułu"/>
        </v:shape>
      </w:pict>
    </w:r>
    <w:r w:rsidRPr="007B0948">
      <w:rPr>
        <w:noProof/>
        <w:sz w:val="16"/>
      </w:rPr>
      <w:pict>
        <v:shape id="Obraz 8" o:spid="_x0000_s2061" type="#_x0000_t75" alt="bez tytułu" style="position:absolute;left:0;text-align:left;margin-left:108pt;margin-top:759pt;width:55.5pt;height:36.9pt;z-index:251667456;visibility:visible">
          <v:imagedata r:id="rId1" o:title="bez tytułu"/>
        </v:shape>
      </w:pict>
    </w:r>
    <w:r w:rsidRPr="007B0948">
      <w:rPr>
        <w:noProof/>
        <w:sz w:val="16"/>
      </w:rPr>
      <w:pict>
        <v:shape id="Obraz 75" o:spid="_x0000_s2059" type="#_x0000_t75" alt="logo_ramka" style="position:absolute;left:0;text-align:left;margin-left:45pt;margin-top:566.65pt;width:60.75pt;height:39pt;z-index:251665408;visibility:visible" o:allowincell="f">
          <v:imagedata r:id="rId2" o:title="logo_ramka"/>
        </v:shape>
      </w:pict>
    </w:r>
    <w:r w:rsidRPr="007B0948">
      <w:rPr>
        <w:noProof/>
        <w:sz w:val="16"/>
      </w:rPr>
      <w:pict>
        <v:shape id="_x0000_s2060" type="#_x0000_t75" alt="logo_ramka" style="position:absolute;left:0;text-align:left;margin-left:45pt;margin-top:566.65pt;width:60.75pt;height:39pt;z-index:251666432;visibility:visible" o:allowincell="f">
          <v:imagedata r:id="rId2" o:title="logo_ramka"/>
        </v:shape>
      </w:pict>
    </w:r>
  </w:p>
  <w:p w:rsidR="00FC723A" w:rsidRDefault="00FC723A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  <w:r w:rsidRPr="0099163C">
      <w:rPr>
        <w:rFonts w:ascii="Tahoma" w:hAnsi="Tahoma" w:cs="Tahoma"/>
        <w:b/>
        <w:sz w:val="14"/>
        <w:szCs w:val="14"/>
      </w:rPr>
      <w:t xml:space="preserve">  </w:t>
    </w:r>
    <w:r>
      <w:rPr>
        <w:rFonts w:ascii="Tahoma" w:hAnsi="Tahoma" w:cs="Tahoma"/>
        <w:b/>
        <w:sz w:val="14"/>
        <w:szCs w:val="14"/>
      </w:rPr>
      <w:t xml:space="preserve">  </w:t>
    </w:r>
  </w:p>
  <w:p w:rsidR="00FC723A" w:rsidRDefault="00FC723A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</w:p>
  <w:p w:rsidR="00FC723A" w:rsidRPr="0099163C" w:rsidRDefault="007B0948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  <w:r w:rsidRPr="007B0948">
      <w:rPr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7" type="#_x0000_t32" style="position:absolute;left:0;text-align:left;margin-left:-38.2pt;margin-top:-55.5pt;width:822.25pt;height:3.55pt;flip:y;z-index:251673600" o:connectortype="straight"/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3A" w:rsidRDefault="007B0948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57.4pt;margin-top:3.8pt;width:567pt;height:0;z-index:251657216" o:connectortype="straight"/>
      </w:pict>
    </w:r>
    <w:r w:rsidRPr="007B094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66.1pt;margin-top:1.35pt;width:312.75pt;height:54.75pt;z-index:251656192;mso-width-relative:margin;mso-height-relative:margin" stroked="f">
          <v:textbox style="mso-next-textbox:#_x0000_s2051">
            <w:txbxContent>
              <w:p w:rsidR="00FC723A" w:rsidRPr="00B54A9D" w:rsidRDefault="00FC723A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Realizator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B54A9D">
                  <w:rPr>
                    <w:b/>
                    <w:sz w:val="16"/>
                    <w:szCs w:val="16"/>
                  </w:rPr>
                  <w:t xml:space="preserve"> projektu:</w:t>
                </w:r>
                <w:r w:rsidRPr="00B54A9D">
                  <w:rPr>
                    <w:b/>
                    <w:sz w:val="16"/>
                    <w:szCs w:val="16"/>
                  </w:rPr>
                  <w:br/>
                  <w:t>Powiatowy Urząd Pracy w Skierniewicach</w:t>
                </w:r>
              </w:p>
              <w:p w:rsidR="00FC723A" w:rsidRPr="00B54A9D" w:rsidRDefault="00FC723A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Al. Niepodległości 7,</w:t>
                </w:r>
                <w:r>
                  <w:rPr>
                    <w:b/>
                    <w:sz w:val="16"/>
                    <w:szCs w:val="16"/>
                  </w:rPr>
                  <w:t xml:space="preserve">  </w:t>
                </w:r>
                <w:r w:rsidRPr="00B54A9D">
                  <w:rPr>
                    <w:b/>
                    <w:sz w:val="16"/>
                    <w:szCs w:val="16"/>
                  </w:rPr>
                  <w:t>96-100 Skierniewice</w:t>
                </w:r>
              </w:p>
              <w:p w:rsidR="00FC723A" w:rsidRPr="00DE3977" w:rsidRDefault="00FC723A" w:rsidP="00166732">
                <w:pPr>
                  <w:rPr>
                    <w:b/>
                    <w:sz w:val="16"/>
                    <w:szCs w:val="16"/>
                  </w:rPr>
                </w:pPr>
                <w:r w:rsidRPr="00DE3977">
                  <w:rPr>
                    <w:b/>
                    <w:sz w:val="16"/>
                    <w:szCs w:val="16"/>
                  </w:rPr>
                  <w:t>tel. 46 833-63-99, 833- 61-82, e-mail: losk@praca.gov.pl, info@pupskierniewice.pl</w:t>
                </w:r>
              </w:p>
              <w:p w:rsidR="00FC723A" w:rsidRPr="00493191" w:rsidRDefault="00FC723A" w:rsidP="00166732">
                <w:pPr>
                  <w:rPr>
                    <w:b/>
                    <w:sz w:val="16"/>
                    <w:szCs w:val="16"/>
                  </w:rPr>
                </w:pPr>
                <w:r w:rsidRPr="00493191">
                  <w:rPr>
                    <w:b/>
                    <w:sz w:val="16"/>
                    <w:szCs w:val="16"/>
                    <w:lang w:val="en-US"/>
                  </w:rPr>
                  <w:t>www.skierniewice.praca.gov.pl</w:t>
                </w:r>
              </w:p>
              <w:p w:rsidR="00FC723A" w:rsidRPr="00493191" w:rsidRDefault="00FC723A" w:rsidP="00166732">
                <w:pPr>
                  <w:rPr>
                    <w:b/>
                    <w:sz w:val="16"/>
                    <w:szCs w:val="16"/>
                  </w:rPr>
                </w:pPr>
              </w:p>
              <w:p w:rsidR="00FC723A" w:rsidRPr="00493191" w:rsidRDefault="00FC723A" w:rsidP="00166732">
                <w:pPr>
                  <w:rPr>
                    <w:b/>
                    <w:sz w:val="16"/>
                    <w:szCs w:val="16"/>
                  </w:rPr>
                </w:pPr>
              </w:p>
            </w:txbxContent>
          </v:textbox>
        </v:shape>
      </w:pict>
    </w:r>
  </w:p>
  <w:p w:rsidR="00FC723A" w:rsidRDefault="00FC723A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1004570</wp:posOffset>
          </wp:positionH>
          <wp:positionV relativeFrom="paragraph">
            <wp:posOffset>24130</wp:posOffset>
          </wp:positionV>
          <wp:extent cx="695325" cy="463550"/>
          <wp:effectExtent l="19050" t="0" r="9525" b="0"/>
          <wp:wrapNone/>
          <wp:docPr id="21" name="Obraz 2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20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C723A" w:rsidRDefault="00FC723A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:rsidR="00FC723A" w:rsidRPr="0099163C" w:rsidRDefault="00FC723A" w:rsidP="00166732">
    <w:pPr>
      <w:pStyle w:val="Stopka"/>
      <w:tabs>
        <w:tab w:val="clear" w:pos="4536"/>
        <w:tab w:val="left" w:pos="2520"/>
        <w:tab w:val="center" w:pos="7440"/>
      </w:tabs>
      <w:ind w:left="1416"/>
      <w:rPr>
        <w:rFonts w:ascii="Tahoma" w:hAnsi="Tahoma" w:cs="Tahoma"/>
        <w:b/>
        <w:sz w:val="14"/>
        <w:szCs w:val="14"/>
      </w:rPr>
    </w:pPr>
    <w:r>
      <w:rPr>
        <w:noProof/>
        <w:sz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9" name="Obraz 10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8" name="Obraz 9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7" name="Obraz 8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3120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6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4144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5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C723A" w:rsidRDefault="00FC723A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  <w:r w:rsidRPr="0099163C">
      <w:rPr>
        <w:rFonts w:ascii="Tahoma" w:hAnsi="Tahoma" w:cs="Tahoma"/>
        <w:b/>
        <w:sz w:val="14"/>
        <w:szCs w:val="14"/>
      </w:rPr>
      <w:t xml:space="preserve">  </w:t>
    </w:r>
    <w:r>
      <w:rPr>
        <w:rFonts w:ascii="Tahoma" w:hAnsi="Tahoma" w:cs="Tahoma"/>
        <w:b/>
        <w:sz w:val="14"/>
        <w:szCs w:val="14"/>
      </w:rPr>
      <w:t xml:space="preserve">  </w:t>
    </w:r>
  </w:p>
  <w:p w:rsidR="00FC723A" w:rsidRDefault="00FC723A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</w:p>
  <w:p w:rsidR="00FC723A" w:rsidRPr="0099163C" w:rsidRDefault="00FC723A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3A" w:rsidRDefault="00FC723A">
      <w:r>
        <w:separator/>
      </w:r>
    </w:p>
  </w:footnote>
  <w:footnote w:type="continuationSeparator" w:id="0">
    <w:p w:rsidR="00FC723A" w:rsidRDefault="00FC7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3A" w:rsidRDefault="00FC723A" w:rsidP="00FC723A">
    <w:pPr>
      <w:jc w:val="center"/>
    </w:pPr>
    <w:r w:rsidRPr="008100D1">
      <w:rPr>
        <w:noProof/>
      </w:rPr>
      <w:drawing>
        <wp:inline distT="0" distB="0" distL="0" distR="0">
          <wp:extent cx="6108065" cy="941705"/>
          <wp:effectExtent l="19050" t="0" r="6985" b="0"/>
          <wp:docPr id="1" name="Obraz 5" descr="U:\logotypy POWER ITD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:\logotypy POWER ITD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06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723A" w:rsidRDefault="00FC723A" w:rsidP="0018134E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b/>
        <w:color w:val="000000" w:themeColor="text1"/>
        <w:sz w:val="18"/>
        <w:szCs w:val="18"/>
      </w:rPr>
    </w:pPr>
    <w:r>
      <w:rPr>
        <w:b/>
        <w:color w:val="000000" w:themeColor="text1"/>
        <w:sz w:val="18"/>
        <w:szCs w:val="18"/>
      </w:rPr>
      <w:t>„Aktywizacja osób młodych pozostających bez pracy w powiecie skierniewickim i mieście Skierniewice (IV)”</w:t>
    </w:r>
  </w:p>
  <w:p w:rsidR="00FC723A" w:rsidRDefault="007B0948" w:rsidP="0018134E">
    <w:pPr>
      <w:jc w:val="center"/>
      <w:rPr>
        <w:b/>
        <w:sz w:val="18"/>
        <w:szCs w:val="27"/>
      </w:rPr>
    </w:pPr>
    <w:r w:rsidRPr="007B0948">
      <w:rPr>
        <w:b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2" type="#_x0000_t32" style="position:absolute;left:0;text-align:left;margin-left:-69.45pt;margin-top:30pt;width:864.35pt;height:.7pt;flip:y;z-index:251676672" o:connectortype="straight"/>
      </w:pict>
    </w:r>
    <w:r w:rsidR="00FC723A">
      <w:rPr>
        <w:b/>
        <w:sz w:val="18"/>
        <w:szCs w:val="18"/>
      </w:rPr>
      <w:t>Projekt współfinansowany z Europejskiego Funduszu Społecznego w ramach Programu Operacyjnego Wiedza Edukacja Rozwój 2014-2020</w:t>
    </w:r>
    <w:r w:rsidR="00FC723A">
      <w:rPr>
        <w:rFonts w:ascii="Tahoma" w:hAnsi="Tahoma" w:cs="Tahoma"/>
        <w:sz w:val="14"/>
        <w:szCs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3A" w:rsidRDefault="00FC723A" w:rsidP="002B23CD">
    <w:r>
      <w:rPr>
        <w:noProof/>
      </w:rPr>
      <w:drawing>
        <wp:inline distT="0" distB="0" distL="0" distR="0">
          <wp:extent cx="6108065" cy="941705"/>
          <wp:effectExtent l="19050" t="0" r="6985" b="0"/>
          <wp:docPr id="5" name="Obraz 5" descr="U:\logotypy POWER ITD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:\logotypy POWER ITD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06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723A" w:rsidRDefault="00FC723A" w:rsidP="00776C5C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b/>
        <w:color w:val="000000" w:themeColor="text1"/>
        <w:sz w:val="18"/>
        <w:szCs w:val="18"/>
      </w:rPr>
    </w:pPr>
    <w:r>
      <w:rPr>
        <w:b/>
        <w:color w:val="000000" w:themeColor="text1"/>
        <w:sz w:val="18"/>
        <w:szCs w:val="18"/>
      </w:rPr>
      <w:t>„Aktywizacja osób młodych pozostających bez pracy w powiecie skierniewickim i mieście Skierniewice (IV)”</w:t>
    </w:r>
  </w:p>
  <w:p w:rsidR="00FC723A" w:rsidRDefault="007B0948" w:rsidP="00776C5C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rFonts w:ascii="Arial" w:hAnsi="Arial" w:cs="Arial"/>
        <w:b/>
        <w:bCs/>
        <w:i/>
        <w:iCs/>
        <w:sz w:val="20"/>
        <w:szCs w:val="20"/>
      </w:rPr>
    </w:pPr>
    <w:r w:rsidRPr="007B0948">
      <w:rPr>
        <w:b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-69.45pt;margin-top:30pt;width:596.15pt;height:.7pt;flip:y;z-index:251663360" o:connectortype="straight"/>
      </w:pict>
    </w:r>
    <w:r w:rsidR="00FC723A">
      <w:rPr>
        <w:b/>
        <w:sz w:val="18"/>
        <w:szCs w:val="18"/>
      </w:rPr>
      <w:t>Projekt współfinansowany z Europejskiego Funduszu Społecznego w ramach Programu Operacyjnego Wiedza Edukacja Rozwój 2014-2020</w:t>
    </w:r>
    <w:r w:rsidR="00FC723A">
      <w:rPr>
        <w:rFonts w:ascii="Tahoma" w:hAnsi="Tahoma" w:cs="Tahoma"/>
        <w:sz w:val="14"/>
        <w:szCs w:val="16"/>
      </w:rPr>
      <w:t xml:space="preserve"> </w:t>
    </w:r>
    <w:r w:rsidR="00FC723A">
      <w:rPr>
        <w:rFonts w:ascii="Tahoma" w:hAnsi="Tahoma" w:cs="Tahoma"/>
        <w:sz w:val="16"/>
        <w:szCs w:val="16"/>
      </w:rPr>
      <w:br/>
    </w:r>
  </w:p>
  <w:p w:rsidR="00FC723A" w:rsidRDefault="00FC723A" w:rsidP="002B23CD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rFonts w:ascii="Arial" w:hAnsi="Arial" w:cs="Arial"/>
        <w:b/>
        <w:bCs/>
        <w:i/>
        <w:iCs/>
        <w:sz w:val="20"/>
        <w:szCs w:val="20"/>
      </w:rPr>
    </w:pPr>
    <w:r>
      <w:rPr>
        <w:rFonts w:ascii="Tahoma" w:hAnsi="Tahoma" w:cs="Tahoma"/>
        <w:sz w:val="16"/>
        <w:szCs w:val="16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A8E2415"/>
    <w:multiLevelType w:val="hybridMultilevel"/>
    <w:tmpl w:val="05CCB036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A01397"/>
    <w:multiLevelType w:val="hybridMultilevel"/>
    <w:tmpl w:val="1FD828A2"/>
    <w:lvl w:ilvl="0" w:tplc="6D422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A572C36"/>
    <w:multiLevelType w:val="hybridMultilevel"/>
    <w:tmpl w:val="4698C23E"/>
    <w:lvl w:ilvl="0" w:tplc="76668E8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E85C89"/>
    <w:multiLevelType w:val="hybridMultilevel"/>
    <w:tmpl w:val="5F9C4472"/>
    <w:lvl w:ilvl="0" w:tplc="2E16623E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33534"/>
    <w:multiLevelType w:val="hybridMultilevel"/>
    <w:tmpl w:val="90048322"/>
    <w:lvl w:ilvl="0" w:tplc="90CC861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3">
    <w:nsid w:val="20E24854"/>
    <w:multiLevelType w:val="hybridMultilevel"/>
    <w:tmpl w:val="A266C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97725"/>
    <w:multiLevelType w:val="hybridMultilevel"/>
    <w:tmpl w:val="0DBAD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6565A6"/>
    <w:multiLevelType w:val="hybridMultilevel"/>
    <w:tmpl w:val="DBF03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CE3A53"/>
    <w:multiLevelType w:val="hybridMultilevel"/>
    <w:tmpl w:val="3B708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E0EAA"/>
    <w:multiLevelType w:val="hybridMultilevel"/>
    <w:tmpl w:val="807452E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031F1"/>
    <w:multiLevelType w:val="hybridMultilevel"/>
    <w:tmpl w:val="58CC0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C3565E"/>
    <w:multiLevelType w:val="hybridMultilevel"/>
    <w:tmpl w:val="4E14D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AA4EF8"/>
    <w:multiLevelType w:val="hybridMultilevel"/>
    <w:tmpl w:val="F3D4B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373208"/>
    <w:multiLevelType w:val="hybridMultilevel"/>
    <w:tmpl w:val="70C245E8"/>
    <w:lvl w:ilvl="0" w:tplc="D5FA64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7715022"/>
    <w:multiLevelType w:val="hybridMultilevel"/>
    <w:tmpl w:val="A252BF4A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830582"/>
    <w:multiLevelType w:val="multilevel"/>
    <w:tmpl w:val="57D2AE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7712AC"/>
    <w:multiLevelType w:val="hybridMultilevel"/>
    <w:tmpl w:val="2F9008D2"/>
    <w:lvl w:ilvl="0" w:tplc="3746DC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26">
    <w:nsid w:val="65007E76"/>
    <w:multiLevelType w:val="hybridMultilevel"/>
    <w:tmpl w:val="21BCA5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84A6DE">
      <w:start w:val="5"/>
      <w:numFmt w:val="decimal"/>
      <w:lvlText w:val="%2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8F7115"/>
    <w:multiLevelType w:val="hybridMultilevel"/>
    <w:tmpl w:val="4E50AB78"/>
    <w:lvl w:ilvl="0" w:tplc="9EE05E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411B30"/>
    <w:multiLevelType w:val="multilevel"/>
    <w:tmpl w:val="8508E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7C1541"/>
    <w:multiLevelType w:val="multilevel"/>
    <w:tmpl w:val="4B1E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571B45"/>
    <w:multiLevelType w:val="multilevel"/>
    <w:tmpl w:val="BF9A233C"/>
    <w:lvl w:ilvl="0">
      <w:start w:val="9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70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62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18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31">
    <w:nsid w:val="71AD584D"/>
    <w:multiLevelType w:val="hybridMultilevel"/>
    <w:tmpl w:val="B0C8899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6D0A99"/>
    <w:multiLevelType w:val="hybridMultilevel"/>
    <w:tmpl w:val="0200176E"/>
    <w:lvl w:ilvl="0" w:tplc="C5BA160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3"/>
  </w:num>
  <w:num w:numId="3">
    <w:abstractNumId w:val="25"/>
  </w:num>
  <w:num w:numId="4">
    <w:abstractNumId w:val="2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4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7"/>
    </w:lvlOverride>
  </w:num>
  <w:num w:numId="13">
    <w:abstractNumId w:val="9"/>
  </w:num>
  <w:num w:numId="14">
    <w:abstractNumId w:val="30"/>
  </w:num>
  <w:num w:numId="15">
    <w:abstractNumId w:val="12"/>
  </w:num>
  <w:num w:numId="16">
    <w:abstractNumId w:val="28"/>
  </w:num>
  <w:num w:numId="17">
    <w:abstractNumId w:val="23"/>
  </w:num>
  <w:num w:numId="18">
    <w:abstractNumId w:val="20"/>
  </w:num>
  <w:num w:numId="19">
    <w:abstractNumId w:val="21"/>
  </w:num>
  <w:num w:numId="20">
    <w:abstractNumId w:val="16"/>
  </w:num>
  <w:num w:numId="21">
    <w:abstractNumId w:val="17"/>
  </w:num>
  <w:num w:numId="22">
    <w:abstractNumId w:val="2"/>
  </w:num>
  <w:num w:numId="23">
    <w:abstractNumId w:val="5"/>
  </w:num>
  <w:num w:numId="24">
    <w:abstractNumId w:val="24"/>
  </w:num>
  <w:num w:numId="25">
    <w:abstractNumId w:val="13"/>
  </w:num>
  <w:num w:numId="26">
    <w:abstractNumId w:val="11"/>
  </w:num>
  <w:num w:numId="27">
    <w:abstractNumId w:val="31"/>
  </w:num>
  <w:num w:numId="28">
    <w:abstractNumId w:val="26"/>
  </w:num>
  <w:num w:numId="29">
    <w:abstractNumId w:val="14"/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5"/>
  </w:num>
  <w:num w:numId="33">
    <w:abstractNumId w:val="1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stylePaneFormatFilter w:val="3F01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75"/>
    <o:shapelayout v:ext="edit">
      <o:idmap v:ext="edit" data="2"/>
      <o:rules v:ext="edit">
        <o:r id="V:Rule5" type="connector" idref="#_x0000_s2067"/>
        <o:r id="V:Rule6" type="connector" idref="#_x0000_s2054"/>
        <o:r id="V:Rule7" type="connector" idref="#_x0000_s2057"/>
        <o:r id="V:Rule8" type="connector" idref="#_x0000_s207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414B2"/>
    <w:rsid w:val="000025A3"/>
    <w:rsid w:val="000050F0"/>
    <w:rsid w:val="00006D3F"/>
    <w:rsid w:val="00006E4F"/>
    <w:rsid w:val="0001017B"/>
    <w:rsid w:val="00014105"/>
    <w:rsid w:val="000156B3"/>
    <w:rsid w:val="00017899"/>
    <w:rsid w:val="00024F54"/>
    <w:rsid w:val="00025D40"/>
    <w:rsid w:val="00032310"/>
    <w:rsid w:val="00033483"/>
    <w:rsid w:val="000355F9"/>
    <w:rsid w:val="00036096"/>
    <w:rsid w:val="00036F40"/>
    <w:rsid w:val="000455D9"/>
    <w:rsid w:val="000473EC"/>
    <w:rsid w:val="000500F7"/>
    <w:rsid w:val="00051D42"/>
    <w:rsid w:val="0005227C"/>
    <w:rsid w:val="0005420A"/>
    <w:rsid w:val="00057029"/>
    <w:rsid w:val="0006610D"/>
    <w:rsid w:val="00070046"/>
    <w:rsid w:val="00072E73"/>
    <w:rsid w:val="0008033D"/>
    <w:rsid w:val="00081828"/>
    <w:rsid w:val="00083374"/>
    <w:rsid w:val="0008421A"/>
    <w:rsid w:val="00087684"/>
    <w:rsid w:val="00090D44"/>
    <w:rsid w:val="0009292F"/>
    <w:rsid w:val="000929E1"/>
    <w:rsid w:val="00094899"/>
    <w:rsid w:val="0009562A"/>
    <w:rsid w:val="00096D71"/>
    <w:rsid w:val="000A4B28"/>
    <w:rsid w:val="000B091A"/>
    <w:rsid w:val="000B5CCE"/>
    <w:rsid w:val="000C0C9B"/>
    <w:rsid w:val="000C27FD"/>
    <w:rsid w:val="000C310E"/>
    <w:rsid w:val="000C3347"/>
    <w:rsid w:val="000C501E"/>
    <w:rsid w:val="000C61AC"/>
    <w:rsid w:val="000D054C"/>
    <w:rsid w:val="000D1E71"/>
    <w:rsid w:val="000D42D2"/>
    <w:rsid w:val="000D43FC"/>
    <w:rsid w:val="000D5ACA"/>
    <w:rsid w:val="000D76BB"/>
    <w:rsid w:val="000E4704"/>
    <w:rsid w:val="000E7A50"/>
    <w:rsid w:val="000F4CA8"/>
    <w:rsid w:val="000F7EE6"/>
    <w:rsid w:val="001009A5"/>
    <w:rsid w:val="00101181"/>
    <w:rsid w:val="00104294"/>
    <w:rsid w:val="00110394"/>
    <w:rsid w:val="001144C5"/>
    <w:rsid w:val="001175D3"/>
    <w:rsid w:val="00120136"/>
    <w:rsid w:val="00123219"/>
    <w:rsid w:val="001247E6"/>
    <w:rsid w:val="00125FDA"/>
    <w:rsid w:val="00134840"/>
    <w:rsid w:val="00135762"/>
    <w:rsid w:val="00137996"/>
    <w:rsid w:val="00141CA0"/>
    <w:rsid w:val="00142482"/>
    <w:rsid w:val="001424B1"/>
    <w:rsid w:val="001530F6"/>
    <w:rsid w:val="00153343"/>
    <w:rsid w:val="00154CB6"/>
    <w:rsid w:val="00157CF9"/>
    <w:rsid w:val="001604F2"/>
    <w:rsid w:val="0016287B"/>
    <w:rsid w:val="00166732"/>
    <w:rsid w:val="00166AA8"/>
    <w:rsid w:val="00167F88"/>
    <w:rsid w:val="00171E6D"/>
    <w:rsid w:val="00172440"/>
    <w:rsid w:val="00180459"/>
    <w:rsid w:val="0018134E"/>
    <w:rsid w:val="0018408E"/>
    <w:rsid w:val="001861B7"/>
    <w:rsid w:val="00190DB9"/>
    <w:rsid w:val="00193D4F"/>
    <w:rsid w:val="001954D3"/>
    <w:rsid w:val="001A14F9"/>
    <w:rsid w:val="001A1E13"/>
    <w:rsid w:val="001A20A6"/>
    <w:rsid w:val="001A39E0"/>
    <w:rsid w:val="001B7DA1"/>
    <w:rsid w:val="001C0459"/>
    <w:rsid w:val="001D325D"/>
    <w:rsid w:val="001D37B0"/>
    <w:rsid w:val="001E32C2"/>
    <w:rsid w:val="001E4B39"/>
    <w:rsid w:val="001E6249"/>
    <w:rsid w:val="001E7DD2"/>
    <w:rsid w:val="001F3085"/>
    <w:rsid w:val="001F39E1"/>
    <w:rsid w:val="00213898"/>
    <w:rsid w:val="00213B62"/>
    <w:rsid w:val="00214B9A"/>
    <w:rsid w:val="00215A29"/>
    <w:rsid w:val="0021603A"/>
    <w:rsid w:val="0021784C"/>
    <w:rsid w:val="00220075"/>
    <w:rsid w:val="002217EA"/>
    <w:rsid w:val="00223ABE"/>
    <w:rsid w:val="002254E9"/>
    <w:rsid w:val="00226DBE"/>
    <w:rsid w:val="00232929"/>
    <w:rsid w:val="00232BB8"/>
    <w:rsid w:val="00232CA9"/>
    <w:rsid w:val="00234960"/>
    <w:rsid w:val="00236A5B"/>
    <w:rsid w:val="002400B6"/>
    <w:rsid w:val="00241E08"/>
    <w:rsid w:val="0024407F"/>
    <w:rsid w:val="00247506"/>
    <w:rsid w:val="00250BC8"/>
    <w:rsid w:val="00256C7D"/>
    <w:rsid w:val="00257A70"/>
    <w:rsid w:val="00262CDB"/>
    <w:rsid w:val="00267C1B"/>
    <w:rsid w:val="00270BEB"/>
    <w:rsid w:val="00283687"/>
    <w:rsid w:val="00283779"/>
    <w:rsid w:val="00284795"/>
    <w:rsid w:val="00292CCA"/>
    <w:rsid w:val="00293315"/>
    <w:rsid w:val="002955D5"/>
    <w:rsid w:val="002966EA"/>
    <w:rsid w:val="002A2F60"/>
    <w:rsid w:val="002A38E3"/>
    <w:rsid w:val="002A5968"/>
    <w:rsid w:val="002A5AB3"/>
    <w:rsid w:val="002B18DB"/>
    <w:rsid w:val="002B23CD"/>
    <w:rsid w:val="002B718C"/>
    <w:rsid w:val="002C1F85"/>
    <w:rsid w:val="002C3851"/>
    <w:rsid w:val="002C5904"/>
    <w:rsid w:val="002C5EE5"/>
    <w:rsid w:val="002C691F"/>
    <w:rsid w:val="002C6A2E"/>
    <w:rsid w:val="002D11FD"/>
    <w:rsid w:val="002D4438"/>
    <w:rsid w:val="002D45BC"/>
    <w:rsid w:val="002D61AE"/>
    <w:rsid w:val="002D61B4"/>
    <w:rsid w:val="002D695D"/>
    <w:rsid w:val="002D714F"/>
    <w:rsid w:val="002E1460"/>
    <w:rsid w:val="002E3C90"/>
    <w:rsid w:val="002E4D77"/>
    <w:rsid w:val="002E63C0"/>
    <w:rsid w:val="002F3844"/>
    <w:rsid w:val="002F7C3E"/>
    <w:rsid w:val="00302467"/>
    <w:rsid w:val="0030310B"/>
    <w:rsid w:val="00304BDB"/>
    <w:rsid w:val="00305149"/>
    <w:rsid w:val="0030539E"/>
    <w:rsid w:val="00305565"/>
    <w:rsid w:val="00310AC1"/>
    <w:rsid w:val="00310C61"/>
    <w:rsid w:val="00311CA7"/>
    <w:rsid w:val="00312FB3"/>
    <w:rsid w:val="00314638"/>
    <w:rsid w:val="0031770B"/>
    <w:rsid w:val="00317CB8"/>
    <w:rsid w:val="00320278"/>
    <w:rsid w:val="00321EB6"/>
    <w:rsid w:val="00322BC5"/>
    <w:rsid w:val="00324943"/>
    <w:rsid w:val="00330576"/>
    <w:rsid w:val="003319A1"/>
    <w:rsid w:val="00332700"/>
    <w:rsid w:val="00333290"/>
    <w:rsid w:val="00344D73"/>
    <w:rsid w:val="00344FCD"/>
    <w:rsid w:val="0034525D"/>
    <w:rsid w:val="00347F1D"/>
    <w:rsid w:val="00354AAB"/>
    <w:rsid w:val="00354C21"/>
    <w:rsid w:val="00360170"/>
    <w:rsid w:val="00361050"/>
    <w:rsid w:val="00361C56"/>
    <w:rsid w:val="00361F13"/>
    <w:rsid w:val="003664F7"/>
    <w:rsid w:val="003731A6"/>
    <w:rsid w:val="00380C2E"/>
    <w:rsid w:val="00384B3E"/>
    <w:rsid w:val="00386849"/>
    <w:rsid w:val="00387B5B"/>
    <w:rsid w:val="00387EB0"/>
    <w:rsid w:val="00391BB0"/>
    <w:rsid w:val="00394627"/>
    <w:rsid w:val="00394A4D"/>
    <w:rsid w:val="00394C56"/>
    <w:rsid w:val="003951D1"/>
    <w:rsid w:val="0039556C"/>
    <w:rsid w:val="00395A1A"/>
    <w:rsid w:val="003966B8"/>
    <w:rsid w:val="0039687F"/>
    <w:rsid w:val="003975BD"/>
    <w:rsid w:val="003A16E3"/>
    <w:rsid w:val="003A33EA"/>
    <w:rsid w:val="003B12D0"/>
    <w:rsid w:val="003B2D2F"/>
    <w:rsid w:val="003B3B18"/>
    <w:rsid w:val="003B5841"/>
    <w:rsid w:val="003C1197"/>
    <w:rsid w:val="003C371A"/>
    <w:rsid w:val="003C41DB"/>
    <w:rsid w:val="003C4BE0"/>
    <w:rsid w:val="003D0AE9"/>
    <w:rsid w:val="003D1642"/>
    <w:rsid w:val="003D3264"/>
    <w:rsid w:val="003D4199"/>
    <w:rsid w:val="003D48BC"/>
    <w:rsid w:val="003D4AB9"/>
    <w:rsid w:val="003E5DC6"/>
    <w:rsid w:val="003E613A"/>
    <w:rsid w:val="003E77F1"/>
    <w:rsid w:val="003F2BF7"/>
    <w:rsid w:val="003F67FD"/>
    <w:rsid w:val="00400F3A"/>
    <w:rsid w:val="004016B0"/>
    <w:rsid w:val="00403008"/>
    <w:rsid w:val="0040479E"/>
    <w:rsid w:val="00406E85"/>
    <w:rsid w:val="0040721E"/>
    <w:rsid w:val="00407FFC"/>
    <w:rsid w:val="004128CE"/>
    <w:rsid w:val="00412AE5"/>
    <w:rsid w:val="00413398"/>
    <w:rsid w:val="004139A0"/>
    <w:rsid w:val="00414825"/>
    <w:rsid w:val="004177F0"/>
    <w:rsid w:val="00417D44"/>
    <w:rsid w:val="0042113D"/>
    <w:rsid w:val="0042246C"/>
    <w:rsid w:val="00424D6D"/>
    <w:rsid w:val="00425CD4"/>
    <w:rsid w:val="00427105"/>
    <w:rsid w:val="0042780D"/>
    <w:rsid w:val="004300EF"/>
    <w:rsid w:val="00431AF7"/>
    <w:rsid w:val="00443E5D"/>
    <w:rsid w:val="00444A83"/>
    <w:rsid w:val="0044631A"/>
    <w:rsid w:val="00446D35"/>
    <w:rsid w:val="0045087D"/>
    <w:rsid w:val="00451182"/>
    <w:rsid w:val="00451F15"/>
    <w:rsid w:val="00453EE5"/>
    <w:rsid w:val="004547AB"/>
    <w:rsid w:val="00455768"/>
    <w:rsid w:val="0045780C"/>
    <w:rsid w:val="004602F5"/>
    <w:rsid w:val="00463782"/>
    <w:rsid w:val="00466025"/>
    <w:rsid w:val="00470772"/>
    <w:rsid w:val="004708E1"/>
    <w:rsid w:val="004714D2"/>
    <w:rsid w:val="00475497"/>
    <w:rsid w:val="0047626F"/>
    <w:rsid w:val="0047690D"/>
    <w:rsid w:val="004902CC"/>
    <w:rsid w:val="004911DF"/>
    <w:rsid w:val="004928FE"/>
    <w:rsid w:val="00493191"/>
    <w:rsid w:val="00493B97"/>
    <w:rsid w:val="00494E2B"/>
    <w:rsid w:val="00497B60"/>
    <w:rsid w:val="004A0C04"/>
    <w:rsid w:val="004A1419"/>
    <w:rsid w:val="004A157A"/>
    <w:rsid w:val="004A34CA"/>
    <w:rsid w:val="004B056F"/>
    <w:rsid w:val="004B07D9"/>
    <w:rsid w:val="004B29F9"/>
    <w:rsid w:val="004B3288"/>
    <w:rsid w:val="004B43EB"/>
    <w:rsid w:val="004B5178"/>
    <w:rsid w:val="004B6363"/>
    <w:rsid w:val="004B7021"/>
    <w:rsid w:val="004C054C"/>
    <w:rsid w:val="004C1B02"/>
    <w:rsid w:val="004C5B72"/>
    <w:rsid w:val="004C7B8C"/>
    <w:rsid w:val="004D71FB"/>
    <w:rsid w:val="004E0627"/>
    <w:rsid w:val="004E2BF1"/>
    <w:rsid w:val="004E3562"/>
    <w:rsid w:val="004E6ED1"/>
    <w:rsid w:val="004F4F41"/>
    <w:rsid w:val="004F5AFC"/>
    <w:rsid w:val="004F775F"/>
    <w:rsid w:val="0050181B"/>
    <w:rsid w:val="005029A5"/>
    <w:rsid w:val="00504AD2"/>
    <w:rsid w:val="00504B5D"/>
    <w:rsid w:val="005069C9"/>
    <w:rsid w:val="00506B55"/>
    <w:rsid w:val="00507280"/>
    <w:rsid w:val="00511159"/>
    <w:rsid w:val="005122AD"/>
    <w:rsid w:val="0051351D"/>
    <w:rsid w:val="005169A0"/>
    <w:rsid w:val="00516E53"/>
    <w:rsid w:val="0052079A"/>
    <w:rsid w:val="00521F27"/>
    <w:rsid w:val="00525A8A"/>
    <w:rsid w:val="00526EC3"/>
    <w:rsid w:val="0053073D"/>
    <w:rsid w:val="00531BEA"/>
    <w:rsid w:val="00533367"/>
    <w:rsid w:val="00535367"/>
    <w:rsid w:val="0053713E"/>
    <w:rsid w:val="00543884"/>
    <w:rsid w:val="00546A17"/>
    <w:rsid w:val="00551982"/>
    <w:rsid w:val="00551EFC"/>
    <w:rsid w:val="005525C1"/>
    <w:rsid w:val="00555649"/>
    <w:rsid w:val="005567CE"/>
    <w:rsid w:val="00560A86"/>
    <w:rsid w:val="00563331"/>
    <w:rsid w:val="00567669"/>
    <w:rsid w:val="00571F50"/>
    <w:rsid w:val="005746A7"/>
    <w:rsid w:val="005748BC"/>
    <w:rsid w:val="005835AA"/>
    <w:rsid w:val="005866EE"/>
    <w:rsid w:val="00593609"/>
    <w:rsid w:val="00595DAC"/>
    <w:rsid w:val="005A0479"/>
    <w:rsid w:val="005A1069"/>
    <w:rsid w:val="005A2027"/>
    <w:rsid w:val="005A50DB"/>
    <w:rsid w:val="005A52AE"/>
    <w:rsid w:val="005B4E46"/>
    <w:rsid w:val="005B7BE4"/>
    <w:rsid w:val="005B7D7A"/>
    <w:rsid w:val="005C268F"/>
    <w:rsid w:val="005D19DB"/>
    <w:rsid w:val="005D45BF"/>
    <w:rsid w:val="005D7276"/>
    <w:rsid w:val="005E6403"/>
    <w:rsid w:val="005E78DC"/>
    <w:rsid w:val="005F03A9"/>
    <w:rsid w:val="005F1CB9"/>
    <w:rsid w:val="005F320F"/>
    <w:rsid w:val="005F395E"/>
    <w:rsid w:val="005F423C"/>
    <w:rsid w:val="005F61E3"/>
    <w:rsid w:val="005F729C"/>
    <w:rsid w:val="005F7457"/>
    <w:rsid w:val="005F7D16"/>
    <w:rsid w:val="0060044B"/>
    <w:rsid w:val="0060558F"/>
    <w:rsid w:val="00605913"/>
    <w:rsid w:val="00605B5F"/>
    <w:rsid w:val="00611BFE"/>
    <w:rsid w:val="00621208"/>
    <w:rsid w:val="00623D44"/>
    <w:rsid w:val="00624E74"/>
    <w:rsid w:val="00624FBA"/>
    <w:rsid w:val="0062598F"/>
    <w:rsid w:val="00627BA2"/>
    <w:rsid w:val="00630CDD"/>
    <w:rsid w:val="006333A4"/>
    <w:rsid w:val="006346E2"/>
    <w:rsid w:val="00635027"/>
    <w:rsid w:val="006376AA"/>
    <w:rsid w:val="00641D30"/>
    <w:rsid w:val="006422C2"/>
    <w:rsid w:val="006425E8"/>
    <w:rsid w:val="00642716"/>
    <w:rsid w:val="00652208"/>
    <w:rsid w:val="00652710"/>
    <w:rsid w:val="0065510D"/>
    <w:rsid w:val="006559E0"/>
    <w:rsid w:val="00655F98"/>
    <w:rsid w:val="0065619C"/>
    <w:rsid w:val="00660D7E"/>
    <w:rsid w:val="006643A1"/>
    <w:rsid w:val="00664B32"/>
    <w:rsid w:val="00665707"/>
    <w:rsid w:val="006664C8"/>
    <w:rsid w:val="00675453"/>
    <w:rsid w:val="006810C8"/>
    <w:rsid w:val="006829F5"/>
    <w:rsid w:val="00690389"/>
    <w:rsid w:val="0069548B"/>
    <w:rsid w:val="00695C1B"/>
    <w:rsid w:val="00696DEB"/>
    <w:rsid w:val="006A10AF"/>
    <w:rsid w:val="006A4C64"/>
    <w:rsid w:val="006B1EED"/>
    <w:rsid w:val="006B2CB2"/>
    <w:rsid w:val="006B3F2D"/>
    <w:rsid w:val="006B583A"/>
    <w:rsid w:val="006B7151"/>
    <w:rsid w:val="006C2C9A"/>
    <w:rsid w:val="006C3F33"/>
    <w:rsid w:val="006D10EF"/>
    <w:rsid w:val="006D45EA"/>
    <w:rsid w:val="006D4E27"/>
    <w:rsid w:val="006D7166"/>
    <w:rsid w:val="006D7B37"/>
    <w:rsid w:val="006D7C63"/>
    <w:rsid w:val="006E34DA"/>
    <w:rsid w:val="006E557F"/>
    <w:rsid w:val="006F23E5"/>
    <w:rsid w:val="006F2B7C"/>
    <w:rsid w:val="006F4604"/>
    <w:rsid w:val="006F4947"/>
    <w:rsid w:val="006F7710"/>
    <w:rsid w:val="00702238"/>
    <w:rsid w:val="00705849"/>
    <w:rsid w:val="00712580"/>
    <w:rsid w:val="00712EC8"/>
    <w:rsid w:val="007141B0"/>
    <w:rsid w:val="00714615"/>
    <w:rsid w:val="00714BDB"/>
    <w:rsid w:val="00722B4A"/>
    <w:rsid w:val="007304FA"/>
    <w:rsid w:val="00731C84"/>
    <w:rsid w:val="007329CC"/>
    <w:rsid w:val="00736059"/>
    <w:rsid w:val="0074225D"/>
    <w:rsid w:val="00744ACA"/>
    <w:rsid w:val="00744FC9"/>
    <w:rsid w:val="00745576"/>
    <w:rsid w:val="007476BF"/>
    <w:rsid w:val="007508DD"/>
    <w:rsid w:val="007525B8"/>
    <w:rsid w:val="00760E40"/>
    <w:rsid w:val="00761512"/>
    <w:rsid w:val="00761E09"/>
    <w:rsid w:val="00764F88"/>
    <w:rsid w:val="00765960"/>
    <w:rsid w:val="007666FD"/>
    <w:rsid w:val="007673B0"/>
    <w:rsid w:val="00770F4A"/>
    <w:rsid w:val="007713EA"/>
    <w:rsid w:val="007714C0"/>
    <w:rsid w:val="00771F80"/>
    <w:rsid w:val="00775ECC"/>
    <w:rsid w:val="00776C5C"/>
    <w:rsid w:val="007818A5"/>
    <w:rsid w:val="0078225D"/>
    <w:rsid w:val="00782CA0"/>
    <w:rsid w:val="007838E4"/>
    <w:rsid w:val="00784909"/>
    <w:rsid w:val="00787710"/>
    <w:rsid w:val="00790F84"/>
    <w:rsid w:val="0079112F"/>
    <w:rsid w:val="00794316"/>
    <w:rsid w:val="00796BFA"/>
    <w:rsid w:val="007975F3"/>
    <w:rsid w:val="007A097B"/>
    <w:rsid w:val="007A0B38"/>
    <w:rsid w:val="007A4645"/>
    <w:rsid w:val="007A7E29"/>
    <w:rsid w:val="007B0948"/>
    <w:rsid w:val="007B5807"/>
    <w:rsid w:val="007B7589"/>
    <w:rsid w:val="007C3863"/>
    <w:rsid w:val="007C4CC6"/>
    <w:rsid w:val="007C5565"/>
    <w:rsid w:val="007C55B5"/>
    <w:rsid w:val="007C5729"/>
    <w:rsid w:val="007C5F60"/>
    <w:rsid w:val="007D0698"/>
    <w:rsid w:val="007D1FE0"/>
    <w:rsid w:val="007D564E"/>
    <w:rsid w:val="007D6A79"/>
    <w:rsid w:val="007E55E8"/>
    <w:rsid w:val="007E6A6C"/>
    <w:rsid w:val="00800955"/>
    <w:rsid w:val="008016B1"/>
    <w:rsid w:val="0080229B"/>
    <w:rsid w:val="0080452B"/>
    <w:rsid w:val="00806C59"/>
    <w:rsid w:val="00806C86"/>
    <w:rsid w:val="008078F5"/>
    <w:rsid w:val="00807FD7"/>
    <w:rsid w:val="008100D1"/>
    <w:rsid w:val="008149BB"/>
    <w:rsid w:val="00815FFC"/>
    <w:rsid w:val="00817DBE"/>
    <w:rsid w:val="00817E98"/>
    <w:rsid w:val="00822511"/>
    <w:rsid w:val="008233A7"/>
    <w:rsid w:val="00823CBB"/>
    <w:rsid w:val="00825E1C"/>
    <w:rsid w:val="0083162D"/>
    <w:rsid w:val="0083512A"/>
    <w:rsid w:val="008353F1"/>
    <w:rsid w:val="0083565E"/>
    <w:rsid w:val="00837941"/>
    <w:rsid w:val="00840877"/>
    <w:rsid w:val="00840879"/>
    <w:rsid w:val="008421B7"/>
    <w:rsid w:val="00844F04"/>
    <w:rsid w:val="00847334"/>
    <w:rsid w:val="00853BD4"/>
    <w:rsid w:val="008540A7"/>
    <w:rsid w:val="00854295"/>
    <w:rsid w:val="00854CCF"/>
    <w:rsid w:val="00864707"/>
    <w:rsid w:val="008652F5"/>
    <w:rsid w:val="00866990"/>
    <w:rsid w:val="00866A76"/>
    <w:rsid w:val="00866B98"/>
    <w:rsid w:val="00872AFC"/>
    <w:rsid w:val="008759D4"/>
    <w:rsid w:val="00877455"/>
    <w:rsid w:val="00885540"/>
    <w:rsid w:val="00885A93"/>
    <w:rsid w:val="008900E5"/>
    <w:rsid w:val="00893214"/>
    <w:rsid w:val="008932C1"/>
    <w:rsid w:val="008964C0"/>
    <w:rsid w:val="00897389"/>
    <w:rsid w:val="00897F74"/>
    <w:rsid w:val="008A0315"/>
    <w:rsid w:val="008A19E4"/>
    <w:rsid w:val="008A1B6E"/>
    <w:rsid w:val="008A5607"/>
    <w:rsid w:val="008A7DAC"/>
    <w:rsid w:val="008B059D"/>
    <w:rsid w:val="008B19A3"/>
    <w:rsid w:val="008B495F"/>
    <w:rsid w:val="008B5460"/>
    <w:rsid w:val="008C0AEC"/>
    <w:rsid w:val="008C1010"/>
    <w:rsid w:val="008C1918"/>
    <w:rsid w:val="008C26F0"/>
    <w:rsid w:val="008D3B52"/>
    <w:rsid w:val="008D6D6F"/>
    <w:rsid w:val="008E05B6"/>
    <w:rsid w:val="008E51A7"/>
    <w:rsid w:val="008E5BDB"/>
    <w:rsid w:val="008F1820"/>
    <w:rsid w:val="008F3A3E"/>
    <w:rsid w:val="008F7212"/>
    <w:rsid w:val="0090128A"/>
    <w:rsid w:val="00902FA7"/>
    <w:rsid w:val="00910452"/>
    <w:rsid w:val="0091133F"/>
    <w:rsid w:val="0091422B"/>
    <w:rsid w:val="00914D49"/>
    <w:rsid w:val="00915C71"/>
    <w:rsid w:val="009168CA"/>
    <w:rsid w:val="00917D25"/>
    <w:rsid w:val="00922E85"/>
    <w:rsid w:val="0092719F"/>
    <w:rsid w:val="00927571"/>
    <w:rsid w:val="0093408D"/>
    <w:rsid w:val="00934887"/>
    <w:rsid w:val="00934BD1"/>
    <w:rsid w:val="00936CBA"/>
    <w:rsid w:val="00941A33"/>
    <w:rsid w:val="00945088"/>
    <w:rsid w:val="00945F22"/>
    <w:rsid w:val="009465C1"/>
    <w:rsid w:val="00947D09"/>
    <w:rsid w:val="00950D85"/>
    <w:rsid w:val="0095445C"/>
    <w:rsid w:val="009577F3"/>
    <w:rsid w:val="00960474"/>
    <w:rsid w:val="00961743"/>
    <w:rsid w:val="00962F38"/>
    <w:rsid w:val="00963E94"/>
    <w:rsid w:val="009664C1"/>
    <w:rsid w:val="00970083"/>
    <w:rsid w:val="00974AA2"/>
    <w:rsid w:val="0097672F"/>
    <w:rsid w:val="0097696B"/>
    <w:rsid w:val="0097715A"/>
    <w:rsid w:val="00981C8B"/>
    <w:rsid w:val="00984670"/>
    <w:rsid w:val="00985FBA"/>
    <w:rsid w:val="0099163C"/>
    <w:rsid w:val="009957C2"/>
    <w:rsid w:val="0099717A"/>
    <w:rsid w:val="009A1418"/>
    <w:rsid w:val="009A15A0"/>
    <w:rsid w:val="009A5691"/>
    <w:rsid w:val="009B28F2"/>
    <w:rsid w:val="009B7E56"/>
    <w:rsid w:val="009C595A"/>
    <w:rsid w:val="009D12A8"/>
    <w:rsid w:val="009D21CA"/>
    <w:rsid w:val="009D3EE3"/>
    <w:rsid w:val="009D61A9"/>
    <w:rsid w:val="009E2557"/>
    <w:rsid w:val="009E6257"/>
    <w:rsid w:val="009E6CD1"/>
    <w:rsid w:val="009E6F42"/>
    <w:rsid w:val="009F05AE"/>
    <w:rsid w:val="009F0EF3"/>
    <w:rsid w:val="009F2ED8"/>
    <w:rsid w:val="009F3367"/>
    <w:rsid w:val="009F42D5"/>
    <w:rsid w:val="009F4C2B"/>
    <w:rsid w:val="009F543F"/>
    <w:rsid w:val="009F5A9C"/>
    <w:rsid w:val="00A0224C"/>
    <w:rsid w:val="00A03E81"/>
    <w:rsid w:val="00A05696"/>
    <w:rsid w:val="00A05877"/>
    <w:rsid w:val="00A131C9"/>
    <w:rsid w:val="00A141AA"/>
    <w:rsid w:val="00A15BF9"/>
    <w:rsid w:val="00A166CF"/>
    <w:rsid w:val="00A17BB9"/>
    <w:rsid w:val="00A23219"/>
    <w:rsid w:val="00A2412D"/>
    <w:rsid w:val="00A256CD"/>
    <w:rsid w:val="00A2795F"/>
    <w:rsid w:val="00A31C30"/>
    <w:rsid w:val="00A32A73"/>
    <w:rsid w:val="00A33179"/>
    <w:rsid w:val="00A34343"/>
    <w:rsid w:val="00A35CC0"/>
    <w:rsid w:val="00A44A18"/>
    <w:rsid w:val="00A4775A"/>
    <w:rsid w:val="00A5359C"/>
    <w:rsid w:val="00A54E05"/>
    <w:rsid w:val="00A55FC2"/>
    <w:rsid w:val="00A60796"/>
    <w:rsid w:val="00A62FAF"/>
    <w:rsid w:val="00A64993"/>
    <w:rsid w:val="00A671F5"/>
    <w:rsid w:val="00A809B2"/>
    <w:rsid w:val="00A81CB4"/>
    <w:rsid w:val="00A84113"/>
    <w:rsid w:val="00A90436"/>
    <w:rsid w:val="00A92721"/>
    <w:rsid w:val="00A946CF"/>
    <w:rsid w:val="00A94FBF"/>
    <w:rsid w:val="00A9749F"/>
    <w:rsid w:val="00A97732"/>
    <w:rsid w:val="00AA3789"/>
    <w:rsid w:val="00AA3E62"/>
    <w:rsid w:val="00AB0856"/>
    <w:rsid w:val="00AB18D5"/>
    <w:rsid w:val="00AB19A1"/>
    <w:rsid w:val="00AB4405"/>
    <w:rsid w:val="00AB472C"/>
    <w:rsid w:val="00AB6748"/>
    <w:rsid w:val="00AC3385"/>
    <w:rsid w:val="00AD2603"/>
    <w:rsid w:val="00AD670B"/>
    <w:rsid w:val="00AE456D"/>
    <w:rsid w:val="00AE4956"/>
    <w:rsid w:val="00AE4E4B"/>
    <w:rsid w:val="00AE7CE2"/>
    <w:rsid w:val="00AF04A7"/>
    <w:rsid w:val="00AF50FD"/>
    <w:rsid w:val="00AF5D8D"/>
    <w:rsid w:val="00AF68DB"/>
    <w:rsid w:val="00AF6922"/>
    <w:rsid w:val="00B01D8D"/>
    <w:rsid w:val="00B03630"/>
    <w:rsid w:val="00B05BAB"/>
    <w:rsid w:val="00B06003"/>
    <w:rsid w:val="00B06D07"/>
    <w:rsid w:val="00B07F04"/>
    <w:rsid w:val="00B11F11"/>
    <w:rsid w:val="00B13BA8"/>
    <w:rsid w:val="00B14373"/>
    <w:rsid w:val="00B21360"/>
    <w:rsid w:val="00B22C91"/>
    <w:rsid w:val="00B244A5"/>
    <w:rsid w:val="00B27386"/>
    <w:rsid w:val="00B3163C"/>
    <w:rsid w:val="00B327D9"/>
    <w:rsid w:val="00B350FD"/>
    <w:rsid w:val="00B41819"/>
    <w:rsid w:val="00B41FA1"/>
    <w:rsid w:val="00B467F3"/>
    <w:rsid w:val="00B52755"/>
    <w:rsid w:val="00B54080"/>
    <w:rsid w:val="00B54A9D"/>
    <w:rsid w:val="00B55452"/>
    <w:rsid w:val="00B5654B"/>
    <w:rsid w:val="00B56878"/>
    <w:rsid w:val="00B60DE4"/>
    <w:rsid w:val="00B6248E"/>
    <w:rsid w:val="00B76B08"/>
    <w:rsid w:val="00B82F17"/>
    <w:rsid w:val="00B92679"/>
    <w:rsid w:val="00B967E6"/>
    <w:rsid w:val="00B96DED"/>
    <w:rsid w:val="00BA22BC"/>
    <w:rsid w:val="00BA7AD8"/>
    <w:rsid w:val="00BB05FA"/>
    <w:rsid w:val="00BB1EE5"/>
    <w:rsid w:val="00BB47B3"/>
    <w:rsid w:val="00BB5FF9"/>
    <w:rsid w:val="00BB7E32"/>
    <w:rsid w:val="00BC03D8"/>
    <w:rsid w:val="00BC19B9"/>
    <w:rsid w:val="00BC724C"/>
    <w:rsid w:val="00BD036A"/>
    <w:rsid w:val="00BD08A6"/>
    <w:rsid w:val="00BD20E1"/>
    <w:rsid w:val="00BD4D8D"/>
    <w:rsid w:val="00BD54CA"/>
    <w:rsid w:val="00BD7427"/>
    <w:rsid w:val="00BD7877"/>
    <w:rsid w:val="00BD7A15"/>
    <w:rsid w:val="00BE206D"/>
    <w:rsid w:val="00BE2109"/>
    <w:rsid w:val="00BE594E"/>
    <w:rsid w:val="00BE6D97"/>
    <w:rsid w:val="00BF09D2"/>
    <w:rsid w:val="00BF3AC0"/>
    <w:rsid w:val="00BF5078"/>
    <w:rsid w:val="00BF6A15"/>
    <w:rsid w:val="00C01115"/>
    <w:rsid w:val="00C02CB4"/>
    <w:rsid w:val="00C05A8F"/>
    <w:rsid w:val="00C05F30"/>
    <w:rsid w:val="00C21824"/>
    <w:rsid w:val="00C21E78"/>
    <w:rsid w:val="00C24130"/>
    <w:rsid w:val="00C34089"/>
    <w:rsid w:val="00C40CCC"/>
    <w:rsid w:val="00C413AA"/>
    <w:rsid w:val="00C42399"/>
    <w:rsid w:val="00C426DE"/>
    <w:rsid w:val="00C43C0D"/>
    <w:rsid w:val="00C44B30"/>
    <w:rsid w:val="00C538FC"/>
    <w:rsid w:val="00C60522"/>
    <w:rsid w:val="00C61A15"/>
    <w:rsid w:val="00C62B80"/>
    <w:rsid w:val="00C65BF1"/>
    <w:rsid w:val="00C72F5F"/>
    <w:rsid w:val="00C76E4F"/>
    <w:rsid w:val="00C81035"/>
    <w:rsid w:val="00C81CC9"/>
    <w:rsid w:val="00C85002"/>
    <w:rsid w:val="00C85C73"/>
    <w:rsid w:val="00C94C0E"/>
    <w:rsid w:val="00C9695E"/>
    <w:rsid w:val="00C96AC7"/>
    <w:rsid w:val="00C97AEE"/>
    <w:rsid w:val="00CA014B"/>
    <w:rsid w:val="00CA071F"/>
    <w:rsid w:val="00CA115C"/>
    <w:rsid w:val="00CA2430"/>
    <w:rsid w:val="00CA5252"/>
    <w:rsid w:val="00CA5DE2"/>
    <w:rsid w:val="00CA5EF2"/>
    <w:rsid w:val="00CB148E"/>
    <w:rsid w:val="00CB37AA"/>
    <w:rsid w:val="00CB4D89"/>
    <w:rsid w:val="00CB4F09"/>
    <w:rsid w:val="00CB63CA"/>
    <w:rsid w:val="00CB6DA4"/>
    <w:rsid w:val="00CB7B3C"/>
    <w:rsid w:val="00CC21A9"/>
    <w:rsid w:val="00CC3194"/>
    <w:rsid w:val="00CC323F"/>
    <w:rsid w:val="00CC5ACE"/>
    <w:rsid w:val="00CD0271"/>
    <w:rsid w:val="00CD382A"/>
    <w:rsid w:val="00CD4DE3"/>
    <w:rsid w:val="00CD6030"/>
    <w:rsid w:val="00CE22F4"/>
    <w:rsid w:val="00CE3742"/>
    <w:rsid w:val="00CE3893"/>
    <w:rsid w:val="00CF5E6D"/>
    <w:rsid w:val="00CF6BBE"/>
    <w:rsid w:val="00D03145"/>
    <w:rsid w:val="00D050D5"/>
    <w:rsid w:val="00D0549B"/>
    <w:rsid w:val="00D10D27"/>
    <w:rsid w:val="00D10D5D"/>
    <w:rsid w:val="00D12242"/>
    <w:rsid w:val="00D13E85"/>
    <w:rsid w:val="00D13F1B"/>
    <w:rsid w:val="00D17539"/>
    <w:rsid w:val="00D204C3"/>
    <w:rsid w:val="00D20BE2"/>
    <w:rsid w:val="00D234CB"/>
    <w:rsid w:val="00D24331"/>
    <w:rsid w:val="00D27DA2"/>
    <w:rsid w:val="00D308ED"/>
    <w:rsid w:val="00D32AAB"/>
    <w:rsid w:val="00D33BC0"/>
    <w:rsid w:val="00D37F5A"/>
    <w:rsid w:val="00D40ADA"/>
    <w:rsid w:val="00D414B2"/>
    <w:rsid w:val="00D423B2"/>
    <w:rsid w:val="00D42F47"/>
    <w:rsid w:val="00D46FD2"/>
    <w:rsid w:val="00D5060E"/>
    <w:rsid w:val="00D51058"/>
    <w:rsid w:val="00D52825"/>
    <w:rsid w:val="00D5411F"/>
    <w:rsid w:val="00D576F0"/>
    <w:rsid w:val="00D6283D"/>
    <w:rsid w:val="00D67C8E"/>
    <w:rsid w:val="00D67E4C"/>
    <w:rsid w:val="00D73D45"/>
    <w:rsid w:val="00D82EE2"/>
    <w:rsid w:val="00D8474C"/>
    <w:rsid w:val="00D84FC6"/>
    <w:rsid w:val="00D85AEF"/>
    <w:rsid w:val="00D86599"/>
    <w:rsid w:val="00D86BD1"/>
    <w:rsid w:val="00D86E92"/>
    <w:rsid w:val="00D876B7"/>
    <w:rsid w:val="00D901AD"/>
    <w:rsid w:val="00D90B26"/>
    <w:rsid w:val="00D95A73"/>
    <w:rsid w:val="00DA1AF6"/>
    <w:rsid w:val="00DA3459"/>
    <w:rsid w:val="00DA45BD"/>
    <w:rsid w:val="00DA4DF5"/>
    <w:rsid w:val="00DA5DC1"/>
    <w:rsid w:val="00DA7DF6"/>
    <w:rsid w:val="00DB3401"/>
    <w:rsid w:val="00DB677E"/>
    <w:rsid w:val="00DB6B53"/>
    <w:rsid w:val="00DC0BA7"/>
    <w:rsid w:val="00DC6B32"/>
    <w:rsid w:val="00DC79A4"/>
    <w:rsid w:val="00DC7D6B"/>
    <w:rsid w:val="00DD0657"/>
    <w:rsid w:val="00DD218C"/>
    <w:rsid w:val="00DD7D79"/>
    <w:rsid w:val="00DE0F9E"/>
    <w:rsid w:val="00DE3977"/>
    <w:rsid w:val="00DE7DA8"/>
    <w:rsid w:val="00DF29AF"/>
    <w:rsid w:val="00DF3ABD"/>
    <w:rsid w:val="00DF6932"/>
    <w:rsid w:val="00E021E8"/>
    <w:rsid w:val="00E038ED"/>
    <w:rsid w:val="00E07CE8"/>
    <w:rsid w:val="00E16C7D"/>
    <w:rsid w:val="00E16CEC"/>
    <w:rsid w:val="00E1799F"/>
    <w:rsid w:val="00E206CC"/>
    <w:rsid w:val="00E25A8D"/>
    <w:rsid w:val="00E31EDB"/>
    <w:rsid w:val="00E44348"/>
    <w:rsid w:val="00E46FFD"/>
    <w:rsid w:val="00E51CD7"/>
    <w:rsid w:val="00E55072"/>
    <w:rsid w:val="00E559FE"/>
    <w:rsid w:val="00E5673B"/>
    <w:rsid w:val="00E61291"/>
    <w:rsid w:val="00E6245C"/>
    <w:rsid w:val="00E62E9C"/>
    <w:rsid w:val="00E65CAA"/>
    <w:rsid w:val="00E66402"/>
    <w:rsid w:val="00E706A4"/>
    <w:rsid w:val="00E70E27"/>
    <w:rsid w:val="00E71F91"/>
    <w:rsid w:val="00E80CEA"/>
    <w:rsid w:val="00E82CC5"/>
    <w:rsid w:val="00E90613"/>
    <w:rsid w:val="00E923B4"/>
    <w:rsid w:val="00E92970"/>
    <w:rsid w:val="00E92D89"/>
    <w:rsid w:val="00E95134"/>
    <w:rsid w:val="00EA02D9"/>
    <w:rsid w:val="00EA03B9"/>
    <w:rsid w:val="00EA0F95"/>
    <w:rsid w:val="00EA3591"/>
    <w:rsid w:val="00EA76EA"/>
    <w:rsid w:val="00EA78B7"/>
    <w:rsid w:val="00EA7C34"/>
    <w:rsid w:val="00EB0DE5"/>
    <w:rsid w:val="00EB1B98"/>
    <w:rsid w:val="00EB218E"/>
    <w:rsid w:val="00EB547E"/>
    <w:rsid w:val="00EB60A2"/>
    <w:rsid w:val="00EB7A86"/>
    <w:rsid w:val="00EC0389"/>
    <w:rsid w:val="00EC3375"/>
    <w:rsid w:val="00EC394C"/>
    <w:rsid w:val="00EC7BDE"/>
    <w:rsid w:val="00ED23BC"/>
    <w:rsid w:val="00ED3428"/>
    <w:rsid w:val="00EE11B6"/>
    <w:rsid w:val="00EE3B28"/>
    <w:rsid w:val="00EE49C4"/>
    <w:rsid w:val="00EE4F6F"/>
    <w:rsid w:val="00EE5EB9"/>
    <w:rsid w:val="00EE5F67"/>
    <w:rsid w:val="00EE78A2"/>
    <w:rsid w:val="00EF692E"/>
    <w:rsid w:val="00F0298C"/>
    <w:rsid w:val="00F06149"/>
    <w:rsid w:val="00F06FE8"/>
    <w:rsid w:val="00F14A85"/>
    <w:rsid w:val="00F16529"/>
    <w:rsid w:val="00F16624"/>
    <w:rsid w:val="00F17DC1"/>
    <w:rsid w:val="00F21A63"/>
    <w:rsid w:val="00F22A6F"/>
    <w:rsid w:val="00F26B75"/>
    <w:rsid w:val="00F26FBE"/>
    <w:rsid w:val="00F3173B"/>
    <w:rsid w:val="00F32275"/>
    <w:rsid w:val="00F332B8"/>
    <w:rsid w:val="00F358CF"/>
    <w:rsid w:val="00F4018A"/>
    <w:rsid w:val="00F408C3"/>
    <w:rsid w:val="00F4270A"/>
    <w:rsid w:val="00F43305"/>
    <w:rsid w:val="00F43A80"/>
    <w:rsid w:val="00F46BDE"/>
    <w:rsid w:val="00F509BB"/>
    <w:rsid w:val="00F53B91"/>
    <w:rsid w:val="00F53E61"/>
    <w:rsid w:val="00F56110"/>
    <w:rsid w:val="00F60A55"/>
    <w:rsid w:val="00F623F0"/>
    <w:rsid w:val="00F632DC"/>
    <w:rsid w:val="00F66B91"/>
    <w:rsid w:val="00F70369"/>
    <w:rsid w:val="00F714BF"/>
    <w:rsid w:val="00F71965"/>
    <w:rsid w:val="00F71976"/>
    <w:rsid w:val="00F73668"/>
    <w:rsid w:val="00F73A8D"/>
    <w:rsid w:val="00F7434C"/>
    <w:rsid w:val="00F75454"/>
    <w:rsid w:val="00F755BD"/>
    <w:rsid w:val="00F9051C"/>
    <w:rsid w:val="00F9061A"/>
    <w:rsid w:val="00F90AF8"/>
    <w:rsid w:val="00F9111E"/>
    <w:rsid w:val="00F92402"/>
    <w:rsid w:val="00F92D69"/>
    <w:rsid w:val="00F9307D"/>
    <w:rsid w:val="00F9462B"/>
    <w:rsid w:val="00F94FE5"/>
    <w:rsid w:val="00F97D44"/>
    <w:rsid w:val="00F97E0C"/>
    <w:rsid w:val="00FA133D"/>
    <w:rsid w:val="00FA334D"/>
    <w:rsid w:val="00FB1CE5"/>
    <w:rsid w:val="00FB4944"/>
    <w:rsid w:val="00FB4E02"/>
    <w:rsid w:val="00FC59A1"/>
    <w:rsid w:val="00FC5F40"/>
    <w:rsid w:val="00FC723A"/>
    <w:rsid w:val="00FD0B63"/>
    <w:rsid w:val="00FD0EB1"/>
    <w:rsid w:val="00FD2492"/>
    <w:rsid w:val="00FD37A0"/>
    <w:rsid w:val="00FD401D"/>
    <w:rsid w:val="00FD502B"/>
    <w:rsid w:val="00FD5431"/>
    <w:rsid w:val="00FD5B8E"/>
    <w:rsid w:val="00FD63F0"/>
    <w:rsid w:val="00FD731E"/>
    <w:rsid w:val="00FE1997"/>
    <w:rsid w:val="00FE5BA5"/>
    <w:rsid w:val="00FE729B"/>
    <w:rsid w:val="00FE7E2F"/>
    <w:rsid w:val="00FF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A0F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nhideWhenUsed/>
    <w:qFormat/>
    <w:rsid w:val="007A46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929E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A4645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C119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basedOn w:val="Normalny"/>
    <w:link w:val="NagwekZnak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link w:val="Nagwek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semiHidden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link w:val="NormalnyWebZnak"/>
    <w:uiPriority w:val="99"/>
    <w:rsid w:val="00624E74"/>
    <w:pPr>
      <w:spacing w:before="100" w:after="100"/>
    </w:pPr>
    <w:rPr>
      <w:szCs w:val="20"/>
    </w:rPr>
  </w:style>
  <w:style w:type="character" w:styleId="Uwydatnienie">
    <w:name w:val="Emphasis"/>
    <w:uiPriority w:val="20"/>
    <w:qFormat/>
    <w:rsid w:val="000F7EE6"/>
    <w:rPr>
      <w:b w:val="0"/>
      <w:bCs w:val="0"/>
      <w:i/>
      <w:iCs/>
    </w:rPr>
  </w:style>
  <w:style w:type="character" w:styleId="Pogrubienie">
    <w:name w:val="Strong"/>
    <w:uiPriority w:val="22"/>
    <w:qFormat/>
    <w:rsid w:val="000F7EE6"/>
    <w:rPr>
      <w:b/>
      <w:bCs/>
      <w:i w:val="0"/>
      <w:iCs w:val="0"/>
    </w:rPr>
  </w:style>
  <w:style w:type="character" w:customStyle="1" w:styleId="Nagwek5Znak">
    <w:name w:val="Nagłówek 5 Znak"/>
    <w:link w:val="Nagwek5"/>
    <w:rsid w:val="007A46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semiHidden/>
    <w:rsid w:val="007A4645"/>
    <w:rPr>
      <w:rFonts w:ascii="Calibri" w:eastAsia="Times New Roman" w:hAnsi="Calibri" w:cs="Times New Roman"/>
      <w:sz w:val="24"/>
      <w:szCs w:val="24"/>
    </w:rPr>
  </w:style>
  <w:style w:type="paragraph" w:customStyle="1" w:styleId="WW-Tekstpodstawowy2">
    <w:name w:val="WW-Tekst podstawowy 2"/>
    <w:basedOn w:val="Normalny"/>
    <w:rsid w:val="007A4645"/>
    <w:pPr>
      <w:snapToGrid w:val="0"/>
      <w:jc w:val="both"/>
    </w:pPr>
    <w:rPr>
      <w:sz w:val="28"/>
      <w:szCs w:val="20"/>
    </w:rPr>
  </w:style>
  <w:style w:type="paragraph" w:styleId="Tekstpodstawowy2">
    <w:name w:val="Body Text 2"/>
    <w:basedOn w:val="Normalny"/>
    <w:link w:val="Tekstpodstawowy2Znak"/>
    <w:rsid w:val="000929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929E1"/>
    <w:rPr>
      <w:sz w:val="24"/>
      <w:szCs w:val="24"/>
    </w:rPr>
  </w:style>
  <w:style w:type="character" w:customStyle="1" w:styleId="Nagwek6Znak">
    <w:name w:val="Nagłówek 6 Znak"/>
    <w:link w:val="Nagwek6"/>
    <w:semiHidden/>
    <w:rsid w:val="000929E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3C1197"/>
    <w:rPr>
      <w:rFonts w:ascii="Cambria" w:eastAsia="Times New Roman" w:hAnsi="Cambria" w:cs="Times New Roman"/>
      <w:i/>
      <w:iCs/>
      <w:color w:val="404040"/>
    </w:rPr>
  </w:style>
  <w:style w:type="character" w:customStyle="1" w:styleId="Nagwek3Znak">
    <w:name w:val="Nagłówek 3 Znak"/>
    <w:basedOn w:val="Domylnaczcionkaakapitu"/>
    <w:link w:val="Nagwek3"/>
    <w:semiHidden/>
    <w:rsid w:val="00EA0F95"/>
    <w:rPr>
      <w:rFonts w:ascii="Cambria" w:hAnsi="Cambria"/>
      <w:b/>
      <w:bCs/>
      <w:sz w:val="26"/>
      <w:szCs w:val="26"/>
    </w:rPr>
  </w:style>
  <w:style w:type="character" w:customStyle="1" w:styleId="NormalnyWebZnak">
    <w:name w:val="Normalny (Web) Znak"/>
    <w:link w:val="NormalnyWeb"/>
    <w:uiPriority w:val="99"/>
    <w:locked/>
    <w:rsid w:val="00EA0F9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1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60354082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0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8845-3FDA-4D52-BA50-F77253A9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1792</Words>
  <Characters>13040</Characters>
  <Application>Microsoft Office Word</Application>
  <DocSecurity>0</DocSecurity>
  <Lines>108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14803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rosann</cp:lastModifiedBy>
  <cp:revision>46</cp:revision>
  <cp:lastPrinted>2019-01-18T12:14:00Z</cp:lastPrinted>
  <dcterms:created xsi:type="dcterms:W3CDTF">2017-01-03T13:20:00Z</dcterms:created>
  <dcterms:modified xsi:type="dcterms:W3CDTF">2019-01-22T14:55:00Z</dcterms:modified>
</cp:coreProperties>
</file>