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8F383" w14:textId="239F975B" w:rsidR="0042693E" w:rsidRPr="00D5340F" w:rsidRDefault="008800C7" w:rsidP="003E303E">
      <w:pPr>
        <w:spacing w:after="0" w:line="240" w:lineRule="auto"/>
        <w:jc w:val="center"/>
        <w:rPr>
          <w:rFonts w:cstheme="minorHAnsi"/>
          <w:b/>
        </w:rPr>
      </w:pPr>
      <w:r w:rsidRPr="00D5340F">
        <w:rPr>
          <w:rFonts w:cstheme="minorHAnsi"/>
          <w:b/>
        </w:rPr>
        <w:t xml:space="preserve">Ankieta </w:t>
      </w:r>
      <w:r w:rsidR="003E303E" w:rsidRPr="00D5340F">
        <w:rPr>
          <w:rFonts w:cstheme="minorHAnsi"/>
          <w:b/>
        </w:rPr>
        <w:t xml:space="preserve">ewaluacji </w:t>
      </w:r>
      <w:r w:rsidR="00D5340F" w:rsidRPr="00D5340F">
        <w:rPr>
          <w:rFonts w:cstheme="minorHAnsi"/>
          <w:b/>
        </w:rPr>
        <w:br/>
      </w:r>
      <w:r w:rsidR="003E303E" w:rsidRPr="00D5340F">
        <w:rPr>
          <w:rFonts w:cstheme="minorHAnsi"/>
          <w:b/>
        </w:rPr>
        <w:t>w zakresie satysfakcji, jakości i trafności zaoferowanej pomocy</w:t>
      </w:r>
    </w:p>
    <w:p w14:paraId="016E1271" w14:textId="77777777" w:rsidR="00607365" w:rsidRPr="00D5340F" w:rsidRDefault="00607365" w:rsidP="00D5340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F82C6EC" w14:textId="160CF79D" w:rsidR="00F26DC0" w:rsidRPr="00D5340F" w:rsidRDefault="00FC59EE" w:rsidP="00D534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D5340F">
        <w:rPr>
          <w:rFonts w:cstheme="minorHAnsi"/>
          <w:i/>
          <w:sz w:val="20"/>
          <w:szCs w:val="20"/>
        </w:rPr>
        <w:t>Powiatowy Urząd Pracy w Siedlcach, z</w:t>
      </w:r>
      <w:r w:rsidR="00F93A91" w:rsidRPr="00D5340F">
        <w:rPr>
          <w:rFonts w:cstheme="minorHAnsi"/>
          <w:i/>
          <w:sz w:val="20"/>
          <w:szCs w:val="20"/>
        </w:rPr>
        <w:t xml:space="preserve">godnie z </w:t>
      </w:r>
      <w:r w:rsidR="003E303E" w:rsidRPr="00D5340F">
        <w:rPr>
          <w:rFonts w:cstheme="minorHAnsi"/>
          <w:i/>
          <w:sz w:val="20"/>
          <w:szCs w:val="20"/>
        </w:rPr>
        <w:t xml:space="preserve">art. </w:t>
      </w:r>
      <w:r w:rsidR="00B45001" w:rsidRPr="00D5340F">
        <w:rPr>
          <w:rFonts w:cstheme="minorHAnsi"/>
          <w:i/>
          <w:sz w:val="20"/>
          <w:szCs w:val="20"/>
        </w:rPr>
        <w:t>73</w:t>
      </w:r>
      <w:r w:rsidR="003E303E" w:rsidRPr="00D5340F">
        <w:rPr>
          <w:rFonts w:cstheme="minorHAnsi"/>
          <w:i/>
          <w:sz w:val="20"/>
          <w:szCs w:val="20"/>
        </w:rPr>
        <w:t xml:space="preserve"> ust. 4</w:t>
      </w:r>
      <w:r w:rsidR="00F93A91" w:rsidRPr="00D5340F">
        <w:rPr>
          <w:rFonts w:cstheme="minorHAnsi"/>
          <w:i/>
          <w:sz w:val="20"/>
          <w:szCs w:val="20"/>
        </w:rPr>
        <w:t xml:space="preserve"> </w:t>
      </w:r>
      <w:r w:rsidRPr="00D5340F">
        <w:rPr>
          <w:rFonts w:cstheme="minorHAnsi"/>
          <w:i/>
          <w:sz w:val="20"/>
          <w:szCs w:val="20"/>
        </w:rPr>
        <w:t>u</w:t>
      </w:r>
      <w:r w:rsidR="00F93A91" w:rsidRPr="00D5340F">
        <w:rPr>
          <w:rFonts w:cstheme="minorHAnsi"/>
          <w:i/>
          <w:sz w:val="20"/>
          <w:szCs w:val="20"/>
        </w:rPr>
        <w:t xml:space="preserve">stawy </w:t>
      </w:r>
      <w:r w:rsidRPr="00D5340F">
        <w:rPr>
          <w:rFonts w:cstheme="minorHAnsi"/>
          <w:i/>
          <w:sz w:val="20"/>
          <w:szCs w:val="20"/>
        </w:rPr>
        <w:t xml:space="preserve">z dnia 20 marca 2025 r. </w:t>
      </w:r>
      <w:r w:rsidR="00F93A91" w:rsidRPr="00D5340F">
        <w:rPr>
          <w:rFonts w:cstheme="minorHAnsi"/>
          <w:i/>
          <w:sz w:val="20"/>
          <w:szCs w:val="20"/>
        </w:rPr>
        <w:t>o rynku pracy</w:t>
      </w:r>
      <w:r w:rsidR="00B45001" w:rsidRPr="00D5340F">
        <w:rPr>
          <w:rFonts w:cstheme="minorHAnsi"/>
          <w:i/>
          <w:sz w:val="20"/>
          <w:szCs w:val="20"/>
        </w:rPr>
        <w:t xml:space="preserve"> i służbach zatrudnienia</w:t>
      </w:r>
      <w:r w:rsidR="00F93A91" w:rsidRPr="00D5340F">
        <w:rPr>
          <w:rFonts w:cstheme="minorHAnsi"/>
          <w:i/>
          <w:sz w:val="20"/>
          <w:szCs w:val="20"/>
        </w:rPr>
        <w:t>, zwraca się z prośbą o wypełnienie poniż</w:t>
      </w:r>
      <w:r w:rsidR="003E303E" w:rsidRPr="00D5340F">
        <w:rPr>
          <w:rFonts w:cstheme="minorHAnsi"/>
          <w:i/>
          <w:sz w:val="20"/>
          <w:szCs w:val="20"/>
        </w:rPr>
        <w:t>szej anonimowej</w:t>
      </w:r>
      <w:r w:rsidR="00F93A91" w:rsidRPr="00D5340F">
        <w:rPr>
          <w:rFonts w:cstheme="minorHAnsi"/>
          <w:i/>
          <w:sz w:val="20"/>
          <w:szCs w:val="20"/>
        </w:rPr>
        <w:t xml:space="preserve"> ankiety</w:t>
      </w:r>
      <w:r w:rsidRPr="00D5340F">
        <w:rPr>
          <w:rFonts w:cstheme="minorHAnsi"/>
          <w:i/>
          <w:sz w:val="20"/>
          <w:szCs w:val="20"/>
        </w:rPr>
        <w:t>, której wyniki będą</w:t>
      </w:r>
      <w:r w:rsidR="00F93A91" w:rsidRPr="00D5340F">
        <w:rPr>
          <w:rFonts w:cstheme="minorHAnsi"/>
          <w:i/>
          <w:sz w:val="20"/>
          <w:szCs w:val="20"/>
        </w:rPr>
        <w:t xml:space="preserve"> gromadzone i wykorzystane przez </w:t>
      </w:r>
      <w:r w:rsidRPr="00D5340F">
        <w:rPr>
          <w:rFonts w:cstheme="minorHAnsi"/>
          <w:i/>
          <w:sz w:val="20"/>
          <w:szCs w:val="20"/>
        </w:rPr>
        <w:t>U</w:t>
      </w:r>
      <w:r w:rsidR="00F93A91" w:rsidRPr="00D5340F">
        <w:rPr>
          <w:rFonts w:cstheme="minorHAnsi"/>
          <w:i/>
          <w:sz w:val="20"/>
          <w:szCs w:val="20"/>
        </w:rPr>
        <w:t>rząd do podnoszenia jakości świadczonej pomocy.</w:t>
      </w:r>
    </w:p>
    <w:p w14:paraId="57163FDF" w14:textId="77777777" w:rsidR="00854D7D" w:rsidRPr="00D5340F" w:rsidRDefault="00854D7D" w:rsidP="00F93A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0B9D3CD6" w14:textId="077B5276" w:rsidR="00A82DA0" w:rsidRPr="00D5340F" w:rsidRDefault="00607365" w:rsidP="00BC2966">
      <w:pPr>
        <w:pStyle w:val="Akapitzlist"/>
        <w:numPr>
          <w:ilvl w:val="0"/>
          <w:numId w:val="16"/>
        </w:numPr>
        <w:tabs>
          <w:tab w:val="left" w:pos="284"/>
        </w:tabs>
        <w:spacing w:after="0"/>
        <w:ind w:left="357" w:hanging="357"/>
        <w:contextualSpacing w:val="0"/>
        <w:jc w:val="both"/>
        <w:rPr>
          <w:rFonts w:cstheme="minorHAnsi"/>
          <w:iCs/>
          <w:sz w:val="20"/>
          <w:szCs w:val="20"/>
        </w:rPr>
      </w:pPr>
      <w:r w:rsidRPr="00D5340F">
        <w:rPr>
          <w:rFonts w:cstheme="minorHAnsi"/>
          <w:b/>
          <w:sz w:val="20"/>
          <w:szCs w:val="20"/>
        </w:rPr>
        <w:t xml:space="preserve">Z jakiej formy pomocy </w:t>
      </w:r>
      <w:r w:rsidR="00886AC7" w:rsidRPr="00D5340F">
        <w:rPr>
          <w:rFonts w:cstheme="minorHAnsi"/>
          <w:b/>
          <w:sz w:val="20"/>
          <w:szCs w:val="20"/>
        </w:rPr>
        <w:t>Pan</w:t>
      </w:r>
      <w:r w:rsidRPr="00D5340F">
        <w:rPr>
          <w:rFonts w:cstheme="minorHAnsi"/>
          <w:b/>
          <w:sz w:val="20"/>
          <w:szCs w:val="20"/>
        </w:rPr>
        <w:t>/</w:t>
      </w:r>
      <w:r w:rsidR="00A82DA0" w:rsidRPr="00D5340F">
        <w:rPr>
          <w:rFonts w:cstheme="minorHAnsi"/>
          <w:b/>
          <w:sz w:val="20"/>
          <w:szCs w:val="20"/>
        </w:rPr>
        <w:t>i</w:t>
      </w:r>
      <w:r w:rsidR="00886AC7" w:rsidRPr="00D5340F">
        <w:rPr>
          <w:rFonts w:cstheme="minorHAnsi"/>
          <w:b/>
          <w:sz w:val="20"/>
          <w:szCs w:val="20"/>
        </w:rPr>
        <w:t xml:space="preserve"> </w:t>
      </w:r>
      <w:r w:rsidR="00A82DA0" w:rsidRPr="00D5340F">
        <w:rPr>
          <w:rFonts w:cstheme="minorHAnsi"/>
          <w:b/>
          <w:sz w:val="20"/>
          <w:szCs w:val="20"/>
        </w:rPr>
        <w:t>skorzystał/a</w:t>
      </w:r>
      <w:r w:rsidRPr="00D5340F">
        <w:rPr>
          <w:rFonts w:cstheme="minorHAnsi"/>
          <w:b/>
          <w:sz w:val="20"/>
          <w:szCs w:val="20"/>
        </w:rPr>
        <w:t>?</w:t>
      </w:r>
      <w:r w:rsidRPr="00D5340F">
        <w:rPr>
          <w:rFonts w:cstheme="minorHAnsi"/>
          <w:bCs/>
          <w:sz w:val="20"/>
          <w:szCs w:val="20"/>
        </w:rPr>
        <w:t xml:space="preserve"> </w:t>
      </w:r>
      <w:r w:rsidRPr="00D5340F">
        <w:rPr>
          <w:rFonts w:cstheme="minorHAnsi"/>
          <w:bCs/>
          <w:sz w:val="18"/>
          <w:szCs w:val="18"/>
        </w:rPr>
        <w:t>(właściwe zaznaczyć znakiem „X”)</w:t>
      </w:r>
    </w:p>
    <w:p w14:paraId="6904A228" w14:textId="77409EB8" w:rsidR="00607365" w:rsidRPr="00D5340F" w:rsidRDefault="00607365" w:rsidP="00607365">
      <w:pPr>
        <w:spacing w:after="0"/>
        <w:ind w:left="357"/>
        <w:rPr>
          <w:rFonts w:cstheme="minorHAnsi"/>
          <w:iCs/>
          <w:sz w:val="20"/>
          <w:szCs w:val="20"/>
        </w:rPr>
      </w:pPr>
      <w:r w:rsidRPr="00D5340F">
        <w:rPr>
          <w:rFonts w:cstheme="minorHAnsi"/>
          <w:i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D5340F">
        <w:rPr>
          <w:rFonts w:cstheme="minorHAnsi"/>
          <w:iCs/>
          <w:sz w:val="20"/>
          <w:szCs w:val="20"/>
        </w:rPr>
        <w:instrText xml:space="preserve"> FORMCHECKBOX </w:instrText>
      </w:r>
      <w:r w:rsidRPr="00D5340F">
        <w:rPr>
          <w:rFonts w:cstheme="minorHAnsi"/>
          <w:iCs/>
          <w:sz w:val="20"/>
          <w:szCs w:val="20"/>
        </w:rPr>
      </w:r>
      <w:r w:rsidRPr="00D5340F">
        <w:rPr>
          <w:rFonts w:cstheme="minorHAnsi"/>
          <w:iCs/>
          <w:sz w:val="20"/>
          <w:szCs w:val="20"/>
        </w:rPr>
        <w:fldChar w:fldCharType="separate"/>
      </w:r>
      <w:r w:rsidRPr="00D5340F">
        <w:rPr>
          <w:rFonts w:cstheme="minorHAnsi"/>
          <w:iCs/>
          <w:sz w:val="20"/>
          <w:szCs w:val="20"/>
        </w:rPr>
        <w:fldChar w:fldCharType="end"/>
      </w:r>
      <w:bookmarkEnd w:id="0"/>
      <w:r w:rsidRPr="00D5340F">
        <w:rPr>
          <w:rFonts w:cstheme="minorHAnsi"/>
          <w:iCs/>
          <w:sz w:val="20"/>
          <w:szCs w:val="20"/>
        </w:rPr>
        <w:t xml:space="preserve"> pośrednictwo pracy</w:t>
      </w:r>
    </w:p>
    <w:p w14:paraId="37F1883E" w14:textId="1E00887C" w:rsidR="00607365" w:rsidRPr="00D5340F" w:rsidRDefault="00607365" w:rsidP="00607365">
      <w:pPr>
        <w:spacing w:after="0"/>
        <w:ind w:left="357"/>
        <w:rPr>
          <w:rFonts w:cstheme="minorHAnsi"/>
          <w:iCs/>
          <w:sz w:val="20"/>
          <w:szCs w:val="20"/>
        </w:rPr>
      </w:pPr>
      <w:r w:rsidRPr="00D5340F">
        <w:rPr>
          <w:rFonts w:cstheme="minorHAnsi"/>
          <w:i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40F">
        <w:rPr>
          <w:rFonts w:cstheme="minorHAnsi"/>
          <w:iCs/>
          <w:sz w:val="20"/>
          <w:szCs w:val="20"/>
        </w:rPr>
        <w:instrText xml:space="preserve"> FORMCHECKBOX </w:instrText>
      </w:r>
      <w:r w:rsidRPr="00D5340F">
        <w:rPr>
          <w:rFonts w:cstheme="minorHAnsi"/>
          <w:iCs/>
          <w:sz w:val="20"/>
          <w:szCs w:val="20"/>
        </w:rPr>
      </w:r>
      <w:r w:rsidRPr="00D5340F">
        <w:rPr>
          <w:rFonts w:cstheme="minorHAnsi"/>
          <w:iCs/>
          <w:sz w:val="20"/>
          <w:szCs w:val="20"/>
        </w:rPr>
        <w:fldChar w:fldCharType="separate"/>
      </w:r>
      <w:r w:rsidRPr="00D5340F">
        <w:rPr>
          <w:rFonts w:cstheme="minorHAnsi"/>
          <w:iCs/>
          <w:sz w:val="20"/>
          <w:szCs w:val="20"/>
        </w:rPr>
        <w:fldChar w:fldCharType="end"/>
      </w:r>
      <w:r w:rsidRPr="00D5340F">
        <w:rPr>
          <w:rFonts w:cstheme="minorHAnsi"/>
          <w:iCs/>
          <w:sz w:val="20"/>
          <w:szCs w:val="20"/>
        </w:rPr>
        <w:t xml:space="preserve"> poradnictwo zawodowe</w:t>
      </w:r>
    </w:p>
    <w:p w14:paraId="091B4AE5" w14:textId="77777777" w:rsidR="00607365" w:rsidRPr="00D5340F" w:rsidRDefault="00607365" w:rsidP="00607365">
      <w:pPr>
        <w:spacing w:after="0"/>
        <w:ind w:left="357"/>
        <w:rPr>
          <w:rFonts w:cstheme="minorHAnsi"/>
          <w:iCs/>
          <w:sz w:val="20"/>
          <w:szCs w:val="20"/>
        </w:rPr>
      </w:pPr>
      <w:r w:rsidRPr="00D5340F">
        <w:rPr>
          <w:rFonts w:cstheme="minorHAnsi"/>
          <w:i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40F">
        <w:rPr>
          <w:rFonts w:cstheme="minorHAnsi"/>
          <w:iCs/>
          <w:sz w:val="20"/>
          <w:szCs w:val="20"/>
        </w:rPr>
        <w:instrText xml:space="preserve"> FORMCHECKBOX </w:instrText>
      </w:r>
      <w:r w:rsidRPr="00D5340F">
        <w:rPr>
          <w:rFonts w:cstheme="minorHAnsi"/>
          <w:iCs/>
          <w:sz w:val="20"/>
          <w:szCs w:val="20"/>
        </w:rPr>
      </w:r>
      <w:r w:rsidRPr="00D5340F">
        <w:rPr>
          <w:rFonts w:cstheme="minorHAnsi"/>
          <w:iCs/>
          <w:sz w:val="20"/>
          <w:szCs w:val="20"/>
        </w:rPr>
        <w:fldChar w:fldCharType="separate"/>
      </w:r>
      <w:r w:rsidRPr="00D5340F">
        <w:rPr>
          <w:rFonts w:cstheme="minorHAnsi"/>
          <w:iCs/>
          <w:sz w:val="20"/>
          <w:szCs w:val="20"/>
        </w:rPr>
        <w:fldChar w:fldCharType="end"/>
      </w:r>
      <w:r w:rsidRPr="00D5340F">
        <w:rPr>
          <w:rFonts w:cstheme="minorHAnsi"/>
          <w:iCs/>
          <w:sz w:val="20"/>
          <w:szCs w:val="20"/>
        </w:rPr>
        <w:t xml:space="preserve"> szkolenie</w:t>
      </w:r>
    </w:p>
    <w:p w14:paraId="539EBC01" w14:textId="77777777" w:rsidR="00607365" w:rsidRPr="00D5340F" w:rsidRDefault="00607365" w:rsidP="00607365">
      <w:pPr>
        <w:spacing w:after="0"/>
        <w:ind w:left="357"/>
        <w:rPr>
          <w:rFonts w:cstheme="minorHAnsi"/>
          <w:iCs/>
          <w:sz w:val="20"/>
          <w:szCs w:val="20"/>
        </w:rPr>
      </w:pPr>
      <w:r w:rsidRPr="00D5340F">
        <w:rPr>
          <w:rFonts w:cstheme="minorHAnsi"/>
          <w:i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40F">
        <w:rPr>
          <w:rFonts w:cstheme="minorHAnsi"/>
          <w:iCs/>
          <w:sz w:val="20"/>
          <w:szCs w:val="20"/>
        </w:rPr>
        <w:instrText xml:space="preserve"> FORMCHECKBOX </w:instrText>
      </w:r>
      <w:r w:rsidRPr="00D5340F">
        <w:rPr>
          <w:rFonts w:cstheme="minorHAnsi"/>
          <w:iCs/>
          <w:sz w:val="20"/>
          <w:szCs w:val="20"/>
        </w:rPr>
      </w:r>
      <w:r w:rsidRPr="00D5340F">
        <w:rPr>
          <w:rFonts w:cstheme="minorHAnsi"/>
          <w:iCs/>
          <w:sz w:val="20"/>
          <w:szCs w:val="20"/>
        </w:rPr>
        <w:fldChar w:fldCharType="separate"/>
      </w:r>
      <w:r w:rsidRPr="00D5340F">
        <w:rPr>
          <w:rFonts w:cstheme="minorHAnsi"/>
          <w:iCs/>
          <w:sz w:val="20"/>
          <w:szCs w:val="20"/>
        </w:rPr>
        <w:fldChar w:fldCharType="end"/>
      </w:r>
      <w:r w:rsidRPr="00D5340F">
        <w:rPr>
          <w:rFonts w:cstheme="minorHAnsi"/>
          <w:iCs/>
          <w:sz w:val="20"/>
          <w:szCs w:val="20"/>
        </w:rPr>
        <w:t xml:space="preserve"> staż</w:t>
      </w:r>
    </w:p>
    <w:p w14:paraId="07091EF3" w14:textId="2616BD55" w:rsidR="00607365" w:rsidRPr="00D5340F" w:rsidRDefault="00607365" w:rsidP="00607365">
      <w:pPr>
        <w:spacing w:after="0"/>
        <w:ind w:left="357"/>
        <w:rPr>
          <w:rFonts w:cstheme="minorHAnsi"/>
          <w:iCs/>
          <w:sz w:val="20"/>
          <w:szCs w:val="20"/>
        </w:rPr>
      </w:pPr>
      <w:r w:rsidRPr="00D5340F">
        <w:rPr>
          <w:rFonts w:cstheme="minorHAnsi"/>
          <w:i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40F">
        <w:rPr>
          <w:rFonts w:cstheme="minorHAnsi"/>
          <w:iCs/>
          <w:sz w:val="20"/>
          <w:szCs w:val="20"/>
        </w:rPr>
        <w:instrText xml:space="preserve"> FORMCHECKBOX </w:instrText>
      </w:r>
      <w:r w:rsidRPr="00D5340F">
        <w:rPr>
          <w:rFonts w:cstheme="minorHAnsi"/>
          <w:iCs/>
          <w:sz w:val="20"/>
          <w:szCs w:val="20"/>
        </w:rPr>
      </w:r>
      <w:r w:rsidRPr="00D5340F">
        <w:rPr>
          <w:rFonts w:cstheme="minorHAnsi"/>
          <w:iCs/>
          <w:sz w:val="20"/>
          <w:szCs w:val="20"/>
        </w:rPr>
        <w:fldChar w:fldCharType="separate"/>
      </w:r>
      <w:r w:rsidRPr="00D5340F">
        <w:rPr>
          <w:rFonts w:cstheme="minorHAnsi"/>
          <w:iCs/>
          <w:sz w:val="20"/>
          <w:szCs w:val="20"/>
        </w:rPr>
        <w:fldChar w:fldCharType="end"/>
      </w:r>
      <w:r w:rsidRPr="00D5340F">
        <w:rPr>
          <w:rFonts w:cstheme="minorHAnsi"/>
          <w:iCs/>
          <w:sz w:val="20"/>
          <w:szCs w:val="20"/>
        </w:rPr>
        <w:t xml:space="preserve"> KFS</w:t>
      </w:r>
    </w:p>
    <w:p w14:paraId="030D5A87" w14:textId="77777777" w:rsidR="00607365" w:rsidRPr="00D5340F" w:rsidRDefault="00607365" w:rsidP="00607365">
      <w:pPr>
        <w:spacing w:after="0"/>
        <w:ind w:left="357"/>
        <w:rPr>
          <w:rFonts w:cstheme="minorHAnsi"/>
          <w:iCs/>
          <w:sz w:val="20"/>
          <w:szCs w:val="20"/>
        </w:rPr>
      </w:pPr>
      <w:r w:rsidRPr="00D5340F">
        <w:rPr>
          <w:rFonts w:cstheme="minorHAnsi"/>
          <w:i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40F">
        <w:rPr>
          <w:rFonts w:cstheme="minorHAnsi"/>
          <w:iCs/>
          <w:sz w:val="20"/>
          <w:szCs w:val="20"/>
        </w:rPr>
        <w:instrText xml:space="preserve"> FORMCHECKBOX </w:instrText>
      </w:r>
      <w:r w:rsidRPr="00D5340F">
        <w:rPr>
          <w:rFonts w:cstheme="minorHAnsi"/>
          <w:iCs/>
          <w:sz w:val="20"/>
          <w:szCs w:val="20"/>
        </w:rPr>
      </w:r>
      <w:r w:rsidRPr="00D5340F">
        <w:rPr>
          <w:rFonts w:cstheme="minorHAnsi"/>
          <w:iCs/>
          <w:sz w:val="20"/>
          <w:szCs w:val="20"/>
        </w:rPr>
        <w:fldChar w:fldCharType="separate"/>
      </w:r>
      <w:r w:rsidRPr="00D5340F">
        <w:rPr>
          <w:rFonts w:cstheme="minorHAnsi"/>
          <w:iCs/>
          <w:sz w:val="20"/>
          <w:szCs w:val="20"/>
        </w:rPr>
        <w:fldChar w:fldCharType="end"/>
      </w:r>
      <w:r w:rsidRPr="00D5340F">
        <w:rPr>
          <w:rFonts w:cstheme="minorHAnsi"/>
          <w:iCs/>
          <w:sz w:val="20"/>
          <w:szCs w:val="20"/>
        </w:rPr>
        <w:t xml:space="preserve"> prace interwencyjne</w:t>
      </w:r>
    </w:p>
    <w:p w14:paraId="154E9A6D" w14:textId="07F63725" w:rsidR="00A82DA0" w:rsidRPr="00D5340F" w:rsidRDefault="00607365" w:rsidP="00607365">
      <w:pPr>
        <w:spacing w:after="0"/>
        <w:ind w:left="357"/>
        <w:rPr>
          <w:rFonts w:cstheme="minorHAnsi"/>
          <w:iCs/>
          <w:sz w:val="20"/>
          <w:szCs w:val="20"/>
        </w:rPr>
      </w:pPr>
      <w:r w:rsidRPr="00D5340F">
        <w:rPr>
          <w:rFonts w:cstheme="minorHAnsi"/>
          <w:i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40F">
        <w:rPr>
          <w:rFonts w:cstheme="minorHAnsi"/>
          <w:iCs/>
          <w:sz w:val="20"/>
          <w:szCs w:val="20"/>
        </w:rPr>
        <w:instrText xml:space="preserve"> FORMCHECKBOX </w:instrText>
      </w:r>
      <w:r w:rsidRPr="00D5340F">
        <w:rPr>
          <w:rFonts w:cstheme="minorHAnsi"/>
          <w:iCs/>
          <w:sz w:val="20"/>
          <w:szCs w:val="20"/>
        </w:rPr>
      </w:r>
      <w:r w:rsidRPr="00D5340F">
        <w:rPr>
          <w:rFonts w:cstheme="minorHAnsi"/>
          <w:iCs/>
          <w:sz w:val="20"/>
          <w:szCs w:val="20"/>
        </w:rPr>
        <w:fldChar w:fldCharType="separate"/>
      </w:r>
      <w:r w:rsidRPr="00D5340F">
        <w:rPr>
          <w:rFonts w:cstheme="minorHAnsi"/>
          <w:iCs/>
          <w:sz w:val="20"/>
          <w:szCs w:val="20"/>
        </w:rPr>
        <w:fldChar w:fldCharType="end"/>
      </w:r>
      <w:r w:rsidRPr="00D5340F">
        <w:rPr>
          <w:rFonts w:cstheme="minorHAnsi"/>
          <w:iCs/>
          <w:sz w:val="20"/>
          <w:szCs w:val="20"/>
        </w:rPr>
        <w:t xml:space="preserve"> prace społecznie użyteczne</w:t>
      </w:r>
    </w:p>
    <w:p w14:paraId="6ED61CFE" w14:textId="0BAE2EFB" w:rsidR="00A82DA0" w:rsidRPr="00D5340F" w:rsidRDefault="00607365" w:rsidP="00607365">
      <w:pPr>
        <w:spacing w:after="0"/>
        <w:ind w:left="357"/>
        <w:rPr>
          <w:rFonts w:cstheme="minorHAnsi"/>
          <w:iCs/>
          <w:sz w:val="20"/>
          <w:szCs w:val="20"/>
        </w:rPr>
      </w:pPr>
      <w:r w:rsidRPr="00D5340F">
        <w:rPr>
          <w:rFonts w:cstheme="minorHAnsi"/>
          <w:i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40F">
        <w:rPr>
          <w:rFonts w:cstheme="minorHAnsi"/>
          <w:iCs/>
          <w:sz w:val="20"/>
          <w:szCs w:val="20"/>
        </w:rPr>
        <w:instrText xml:space="preserve"> FORMCHECKBOX </w:instrText>
      </w:r>
      <w:r w:rsidRPr="00D5340F">
        <w:rPr>
          <w:rFonts w:cstheme="minorHAnsi"/>
          <w:iCs/>
          <w:sz w:val="20"/>
          <w:szCs w:val="20"/>
        </w:rPr>
      </w:r>
      <w:r w:rsidRPr="00D5340F">
        <w:rPr>
          <w:rFonts w:cstheme="minorHAnsi"/>
          <w:iCs/>
          <w:sz w:val="20"/>
          <w:szCs w:val="20"/>
        </w:rPr>
        <w:fldChar w:fldCharType="separate"/>
      </w:r>
      <w:r w:rsidRPr="00D5340F">
        <w:rPr>
          <w:rFonts w:cstheme="minorHAnsi"/>
          <w:iCs/>
          <w:sz w:val="20"/>
          <w:szCs w:val="20"/>
        </w:rPr>
        <w:fldChar w:fldCharType="end"/>
      </w:r>
      <w:r w:rsidRPr="00D5340F">
        <w:rPr>
          <w:rFonts w:cstheme="minorHAnsi"/>
          <w:iCs/>
          <w:sz w:val="20"/>
          <w:szCs w:val="20"/>
        </w:rPr>
        <w:t xml:space="preserve"> środki na działalność gospodarczą</w:t>
      </w:r>
    </w:p>
    <w:p w14:paraId="4D5CFA78" w14:textId="0301A890" w:rsidR="00607365" w:rsidRPr="00D5340F" w:rsidRDefault="00607365" w:rsidP="00607365">
      <w:pPr>
        <w:spacing w:after="0"/>
        <w:ind w:left="357"/>
        <w:rPr>
          <w:rFonts w:cstheme="minorHAnsi"/>
          <w:iCs/>
          <w:sz w:val="20"/>
          <w:szCs w:val="20"/>
        </w:rPr>
      </w:pPr>
      <w:r w:rsidRPr="00D5340F">
        <w:rPr>
          <w:rFonts w:cstheme="minorHAnsi"/>
          <w:i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40F">
        <w:rPr>
          <w:rFonts w:cstheme="minorHAnsi"/>
          <w:iCs/>
          <w:sz w:val="20"/>
          <w:szCs w:val="20"/>
        </w:rPr>
        <w:instrText xml:space="preserve"> FORMCHECKBOX </w:instrText>
      </w:r>
      <w:r w:rsidRPr="00D5340F">
        <w:rPr>
          <w:rFonts w:cstheme="minorHAnsi"/>
          <w:iCs/>
          <w:sz w:val="20"/>
          <w:szCs w:val="20"/>
        </w:rPr>
      </w:r>
      <w:r w:rsidRPr="00D5340F">
        <w:rPr>
          <w:rFonts w:cstheme="minorHAnsi"/>
          <w:iCs/>
          <w:sz w:val="20"/>
          <w:szCs w:val="20"/>
        </w:rPr>
        <w:fldChar w:fldCharType="separate"/>
      </w:r>
      <w:r w:rsidRPr="00D5340F">
        <w:rPr>
          <w:rFonts w:cstheme="minorHAnsi"/>
          <w:iCs/>
          <w:sz w:val="20"/>
          <w:szCs w:val="20"/>
        </w:rPr>
        <w:fldChar w:fldCharType="end"/>
      </w:r>
      <w:r w:rsidRPr="00D5340F">
        <w:rPr>
          <w:rFonts w:cstheme="minorHAnsi"/>
          <w:iCs/>
          <w:sz w:val="20"/>
          <w:szCs w:val="20"/>
        </w:rPr>
        <w:t xml:space="preserve"> refundacja kosztów doposażenia stanowiska pracy</w:t>
      </w:r>
    </w:p>
    <w:p w14:paraId="27231FA1" w14:textId="71AC3D0E" w:rsidR="00A82DA0" w:rsidRPr="00D5340F" w:rsidRDefault="00607365" w:rsidP="00607365">
      <w:pPr>
        <w:spacing w:after="0"/>
        <w:ind w:left="357"/>
        <w:rPr>
          <w:rFonts w:cstheme="minorHAnsi"/>
          <w:iCs/>
          <w:sz w:val="20"/>
          <w:szCs w:val="20"/>
        </w:rPr>
      </w:pPr>
      <w:r w:rsidRPr="00D5340F">
        <w:rPr>
          <w:rFonts w:cstheme="minorHAnsi"/>
          <w:i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40F">
        <w:rPr>
          <w:rFonts w:cstheme="minorHAnsi"/>
          <w:iCs/>
          <w:sz w:val="20"/>
          <w:szCs w:val="20"/>
        </w:rPr>
        <w:instrText xml:space="preserve"> FORMCHECKBOX </w:instrText>
      </w:r>
      <w:r w:rsidRPr="00D5340F">
        <w:rPr>
          <w:rFonts w:cstheme="minorHAnsi"/>
          <w:iCs/>
          <w:sz w:val="20"/>
          <w:szCs w:val="20"/>
        </w:rPr>
      </w:r>
      <w:r w:rsidRPr="00D5340F">
        <w:rPr>
          <w:rFonts w:cstheme="minorHAnsi"/>
          <w:iCs/>
          <w:sz w:val="20"/>
          <w:szCs w:val="20"/>
        </w:rPr>
        <w:fldChar w:fldCharType="separate"/>
      </w:r>
      <w:r w:rsidRPr="00D5340F">
        <w:rPr>
          <w:rFonts w:cstheme="minorHAnsi"/>
          <w:iCs/>
          <w:sz w:val="20"/>
          <w:szCs w:val="20"/>
        </w:rPr>
        <w:fldChar w:fldCharType="end"/>
      </w:r>
      <w:r w:rsidRPr="00D5340F">
        <w:rPr>
          <w:rFonts w:cstheme="minorHAnsi"/>
          <w:iCs/>
          <w:sz w:val="20"/>
          <w:szCs w:val="20"/>
        </w:rPr>
        <w:t xml:space="preserve"> bon na zasiedlenie</w:t>
      </w:r>
    </w:p>
    <w:p w14:paraId="4E6DA476" w14:textId="2DE4B1CF" w:rsidR="00F26DC0" w:rsidRPr="00D5340F" w:rsidRDefault="00607365" w:rsidP="00607365">
      <w:pPr>
        <w:spacing w:after="0" w:line="240" w:lineRule="auto"/>
        <w:ind w:left="357"/>
        <w:rPr>
          <w:rFonts w:cstheme="minorHAnsi"/>
          <w:iCs/>
          <w:sz w:val="20"/>
          <w:szCs w:val="20"/>
        </w:rPr>
      </w:pPr>
      <w:r w:rsidRPr="00D5340F">
        <w:rPr>
          <w:rFonts w:cstheme="minorHAnsi"/>
          <w:i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40F">
        <w:rPr>
          <w:rFonts w:cstheme="minorHAnsi"/>
          <w:iCs/>
          <w:sz w:val="20"/>
          <w:szCs w:val="20"/>
        </w:rPr>
        <w:instrText xml:space="preserve"> FORMCHECKBOX </w:instrText>
      </w:r>
      <w:r w:rsidRPr="00D5340F">
        <w:rPr>
          <w:rFonts w:cstheme="minorHAnsi"/>
          <w:iCs/>
          <w:sz w:val="20"/>
          <w:szCs w:val="20"/>
        </w:rPr>
      </w:r>
      <w:r w:rsidRPr="00D5340F">
        <w:rPr>
          <w:rFonts w:cstheme="minorHAnsi"/>
          <w:iCs/>
          <w:sz w:val="20"/>
          <w:szCs w:val="20"/>
        </w:rPr>
        <w:fldChar w:fldCharType="separate"/>
      </w:r>
      <w:r w:rsidRPr="00D5340F">
        <w:rPr>
          <w:rFonts w:cstheme="minorHAnsi"/>
          <w:iCs/>
          <w:sz w:val="20"/>
          <w:szCs w:val="20"/>
        </w:rPr>
        <w:fldChar w:fldCharType="end"/>
      </w:r>
      <w:r w:rsidRPr="00D5340F">
        <w:rPr>
          <w:rFonts w:cstheme="minorHAnsi"/>
          <w:iCs/>
          <w:sz w:val="20"/>
          <w:szCs w:val="20"/>
        </w:rPr>
        <w:t xml:space="preserve"> i</w:t>
      </w:r>
      <w:r w:rsidR="00061AB0" w:rsidRPr="00D5340F">
        <w:rPr>
          <w:rFonts w:cstheme="minorHAnsi"/>
          <w:iCs/>
          <w:sz w:val="20"/>
          <w:szCs w:val="20"/>
        </w:rPr>
        <w:t>nn</w:t>
      </w:r>
      <w:r w:rsidRPr="00D5340F">
        <w:rPr>
          <w:rFonts w:cstheme="minorHAnsi"/>
          <w:iCs/>
          <w:sz w:val="20"/>
          <w:szCs w:val="20"/>
        </w:rPr>
        <w:t xml:space="preserve">a (jaka?) </w:t>
      </w:r>
      <w:r w:rsidR="00061AB0" w:rsidRPr="00D5340F">
        <w:rPr>
          <w:rFonts w:cstheme="minorHAnsi"/>
          <w:iCs/>
          <w:sz w:val="20"/>
          <w:szCs w:val="20"/>
        </w:rPr>
        <w:t>………………………………………………………………………………………………………………</w:t>
      </w:r>
      <w:r w:rsidR="00F26DC0" w:rsidRPr="00D5340F">
        <w:rPr>
          <w:rFonts w:cstheme="minorHAnsi"/>
          <w:iCs/>
          <w:sz w:val="20"/>
          <w:szCs w:val="20"/>
        </w:rPr>
        <w:t>…………………………………..</w:t>
      </w:r>
    </w:p>
    <w:p w14:paraId="4EB52D75" w14:textId="77777777" w:rsidR="00607365" w:rsidRPr="00D5340F" w:rsidRDefault="00607365" w:rsidP="00607365">
      <w:pPr>
        <w:spacing w:after="0" w:line="240" w:lineRule="auto"/>
        <w:rPr>
          <w:rFonts w:cstheme="minorHAnsi"/>
          <w:iCs/>
          <w:sz w:val="20"/>
          <w:szCs w:val="20"/>
        </w:rPr>
      </w:pPr>
    </w:p>
    <w:p w14:paraId="22A56F09" w14:textId="53039447" w:rsidR="00973BFD" w:rsidRPr="00D5340F" w:rsidRDefault="00973BFD" w:rsidP="00DF5CFC">
      <w:pPr>
        <w:pStyle w:val="Akapitzlist"/>
        <w:numPr>
          <w:ilvl w:val="0"/>
          <w:numId w:val="16"/>
        </w:numPr>
        <w:suppressAutoHyphens/>
        <w:spacing w:after="0" w:line="360" w:lineRule="auto"/>
        <w:ind w:left="357" w:hanging="357"/>
        <w:rPr>
          <w:rFonts w:eastAsia="Times New Roman" w:cstheme="minorHAnsi"/>
          <w:b/>
          <w:sz w:val="20"/>
          <w:szCs w:val="20"/>
          <w:lang w:eastAsia="zh-CN"/>
        </w:rPr>
      </w:pPr>
      <w:r w:rsidRPr="00D5340F">
        <w:rPr>
          <w:rFonts w:eastAsia="Times New Roman" w:cstheme="minorHAnsi"/>
          <w:b/>
          <w:sz w:val="20"/>
          <w:szCs w:val="20"/>
          <w:lang w:eastAsia="zh-CN"/>
        </w:rPr>
        <w:t>Czy</w:t>
      </w:r>
      <w:r w:rsidR="003E303E" w:rsidRPr="00D5340F">
        <w:rPr>
          <w:rFonts w:eastAsia="Times New Roman" w:cstheme="minorHAnsi"/>
          <w:b/>
          <w:sz w:val="20"/>
          <w:szCs w:val="20"/>
          <w:lang w:eastAsia="zh-CN"/>
        </w:rPr>
        <w:t xml:space="preserve"> </w:t>
      </w:r>
      <w:r w:rsidRPr="00D5340F">
        <w:rPr>
          <w:rFonts w:eastAsia="Times New Roman" w:cstheme="minorHAnsi"/>
          <w:b/>
          <w:sz w:val="20"/>
          <w:szCs w:val="20"/>
          <w:lang w:eastAsia="zh-CN"/>
        </w:rPr>
        <w:t>poleciłby Pan/i formę pomocy</w:t>
      </w:r>
      <w:r w:rsidR="009A2E69">
        <w:rPr>
          <w:rFonts w:eastAsia="Times New Roman" w:cstheme="minorHAnsi"/>
          <w:b/>
          <w:sz w:val="20"/>
          <w:szCs w:val="20"/>
          <w:lang w:eastAsia="zh-CN"/>
        </w:rPr>
        <w:t>,</w:t>
      </w:r>
      <w:r w:rsidRPr="00D5340F">
        <w:rPr>
          <w:rFonts w:eastAsia="Times New Roman" w:cstheme="minorHAnsi"/>
          <w:b/>
          <w:sz w:val="20"/>
          <w:szCs w:val="20"/>
          <w:lang w:eastAsia="zh-CN"/>
        </w:rPr>
        <w:t xml:space="preserve"> z której Pan/i skorzystał/a innym osobom?</w:t>
      </w:r>
    </w:p>
    <w:p w14:paraId="2CDA5473" w14:textId="3D0C724D" w:rsidR="00973BFD" w:rsidRPr="00D5340F" w:rsidRDefault="00DF5CFC" w:rsidP="00DF5CFC">
      <w:pPr>
        <w:suppressAutoHyphens/>
        <w:spacing w:after="0" w:line="240" w:lineRule="auto"/>
        <w:ind w:left="357"/>
        <w:contextualSpacing/>
        <w:jc w:val="center"/>
        <w:rPr>
          <w:rFonts w:eastAsia="Times New Roman" w:cstheme="minorHAnsi"/>
          <w:sz w:val="20"/>
          <w:szCs w:val="20"/>
          <w:lang w:eastAsia="zh-CN"/>
        </w:rPr>
      </w:pPr>
      <w:r w:rsidRPr="00D5340F">
        <w:rPr>
          <w:rFonts w:cstheme="minorHAnsi"/>
          <w:i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40F">
        <w:rPr>
          <w:rFonts w:cstheme="minorHAnsi"/>
          <w:iCs/>
          <w:sz w:val="20"/>
          <w:szCs w:val="20"/>
        </w:rPr>
        <w:instrText xml:space="preserve"> FORMCHECKBOX </w:instrText>
      </w:r>
      <w:r w:rsidRPr="00D5340F">
        <w:rPr>
          <w:rFonts w:cstheme="minorHAnsi"/>
          <w:iCs/>
          <w:sz w:val="20"/>
          <w:szCs w:val="20"/>
        </w:rPr>
      </w:r>
      <w:r w:rsidRPr="00D5340F">
        <w:rPr>
          <w:rFonts w:cstheme="minorHAnsi"/>
          <w:iCs/>
          <w:sz w:val="20"/>
          <w:szCs w:val="20"/>
        </w:rPr>
        <w:fldChar w:fldCharType="separate"/>
      </w:r>
      <w:r w:rsidRPr="00D5340F">
        <w:rPr>
          <w:rFonts w:cstheme="minorHAnsi"/>
          <w:iCs/>
          <w:sz w:val="20"/>
          <w:szCs w:val="20"/>
        </w:rPr>
        <w:fldChar w:fldCharType="end"/>
      </w:r>
      <w:r w:rsidRPr="00D5340F">
        <w:rPr>
          <w:rFonts w:cstheme="minorHAnsi"/>
          <w:iCs/>
          <w:sz w:val="20"/>
          <w:szCs w:val="20"/>
        </w:rPr>
        <w:t xml:space="preserve"> </w:t>
      </w:r>
      <w:r w:rsidR="00973BFD" w:rsidRPr="00D5340F">
        <w:rPr>
          <w:rFonts w:eastAsia="Times New Roman" w:cstheme="minorHAnsi"/>
          <w:sz w:val="20"/>
          <w:szCs w:val="20"/>
          <w:lang w:eastAsia="zh-CN"/>
        </w:rPr>
        <w:t>tak</w:t>
      </w:r>
      <w:r w:rsidRPr="00D5340F">
        <w:rPr>
          <w:rFonts w:eastAsia="Times New Roman" w:cstheme="minorHAnsi"/>
          <w:sz w:val="20"/>
          <w:szCs w:val="20"/>
          <w:lang w:eastAsia="zh-CN"/>
        </w:rPr>
        <w:tab/>
      </w:r>
      <w:r w:rsidRPr="00D5340F">
        <w:rPr>
          <w:rFonts w:eastAsia="Times New Roman" w:cstheme="minorHAnsi"/>
          <w:sz w:val="20"/>
          <w:szCs w:val="20"/>
          <w:lang w:eastAsia="zh-CN"/>
        </w:rPr>
        <w:tab/>
      </w:r>
      <w:r w:rsidRPr="00D5340F">
        <w:rPr>
          <w:rFonts w:cstheme="minorHAnsi"/>
          <w:i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40F">
        <w:rPr>
          <w:rFonts w:cstheme="minorHAnsi"/>
          <w:iCs/>
          <w:sz w:val="20"/>
          <w:szCs w:val="20"/>
        </w:rPr>
        <w:instrText xml:space="preserve"> FORMCHECKBOX </w:instrText>
      </w:r>
      <w:r w:rsidRPr="00D5340F">
        <w:rPr>
          <w:rFonts w:cstheme="minorHAnsi"/>
          <w:iCs/>
          <w:sz w:val="20"/>
          <w:szCs w:val="20"/>
        </w:rPr>
      </w:r>
      <w:r w:rsidRPr="00D5340F">
        <w:rPr>
          <w:rFonts w:cstheme="minorHAnsi"/>
          <w:iCs/>
          <w:sz w:val="20"/>
          <w:szCs w:val="20"/>
        </w:rPr>
        <w:fldChar w:fldCharType="separate"/>
      </w:r>
      <w:r w:rsidRPr="00D5340F">
        <w:rPr>
          <w:rFonts w:cstheme="minorHAnsi"/>
          <w:iCs/>
          <w:sz w:val="20"/>
          <w:szCs w:val="20"/>
        </w:rPr>
        <w:fldChar w:fldCharType="end"/>
      </w:r>
      <w:r w:rsidRPr="00D5340F">
        <w:rPr>
          <w:rFonts w:cstheme="minorHAnsi"/>
          <w:iCs/>
          <w:sz w:val="20"/>
          <w:szCs w:val="20"/>
        </w:rPr>
        <w:t xml:space="preserve"> </w:t>
      </w:r>
      <w:r w:rsidR="00973BFD" w:rsidRPr="00D5340F">
        <w:rPr>
          <w:rFonts w:eastAsia="Times New Roman" w:cstheme="minorHAnsi"/>
          <w:sz w:val="20"/>
          <w:szCs w:val="20"/>
          <w:lang w:eastAsia="zh-CN"/>
        </w:rPr>
        <w:t>nie</w:t>
      </w:r>
    </w:p>
    <w:p w14:paraId="4EE67F2B" w14:textId="781DEC8E" w:rsidR="006A5CEF" w:rsidRPr="00D5340F" w:rsidRDefault="00973BFD" w:rsidP="00F26DC0">
      <w:pPr>
        <w:rPr>
          <w:rFonts w:cstheme="minorHAnsi"/>
          <w:iCs/>
          <w:sz w:val="20"/>
          <w:szCs w:val="20"/>
        </w:rPr>
      </w:pPr>
      <w:r w:rsidRPr="00D5340F">
        <w:rPr>
          <w:rFonts w:eastAsia="Times New Roman" w:cstheme="minorHAnsi"/>
          <w:sz w:val="20"/>
          <w:szCs w:val="20"/>
          <w:lang w:eastAsia="zh-CN"/>
        </w:rPr>
        <w:t>Dlaczego? ………………………………………………………………………………………………………………………………………………………………………………………………………………………………….…….…………………………</w:t>
      </w:r>
      <w:r w:rsidR="00F26DC0" w:rsidRPr="00D5340F">
        <w:rPr>
          <w:rFonts w:eastAsia="Times New Roman" w:cstheme="minorHAnsi"/>
          <w:sz w:val="20"/>
          <w:szCs w:val="20"/>
          <w:lang w:eastAsia="zh-CN"/>
        </w:rPr>
        <w:t>…………………………………………………………………………..….</w:t>
      </w:r>
    </w:p>
    <w:p w14:paraId="6D90A6D9" w14:textId="14D70A8B" w:rsidR="00DF5CFC" w:rsidRPr="00D5340F" w:rsidRDefault="00DF5CFC" w:rsidP="00DF5CFC">
      <w:pPr>
        <w:pStyle w:val="Akapitzlist"/>
        <w:numPr>
          <w:ilvl w:val="0"/>
          <w:numId w:val="16"/>
        </w:numPr>
        <w:spacing w:after="0" w:line="240" w:lineRule="auto"/>
        <w:ind w:left="357" w:hanging="357"/>
        <w:contextualSpacing w:val="0"/>
        <w:rPr>
          <w:rFonts w:cstheme="minorHAnsi"/>
          <w:bCs/>
          <w:iCs/>
          <w:sz w:val="20"/>
          <w:szCs w:val="20"/>
        </w:rPr>
      </w:pPr>
      <w:bookmarkStart w:id="1" w:name="_Hlk203137326"/>
      <w:r w:rsidRPr="00D5340F">
        <w:rPr>
          <w:rFonts w:cstheme="minorHAnsi"/>
          <w:b/>
          <w:iCs/>
          <w:sz w:val="20"/>
          <w:szCs w:val="20"/>
        </w:rPr>
        <w:t xml:space="preserve">Jak ocenia Pan/i </w:t>
      </w:r>
      <w:bookmarkEnd w:id="1"/>
      <w:r w:rsidRPr="00D5340F">
        <w:rPr>
          <w:rFonts w:cstheme="minorHAnsi"/>
          <w:b/>
          <w:iCs/>
          <w:sz w:val="20"/>
          <w:szCs w:val="20"/>
        </w:rPr>
        <w:t xml:space="preserve">trafność zaoferowanej pomocy? </w:t>
      </w:r>
      <w:r w:rsidRPr="00D5340F">
        <w:rPr>
          <w:rFonts w:cstheme="minorHAnsi"/>
          <w:bCs/>
          <w:iCs/>
          <w:sz w:val="18"/>
          <w:szCs w:val="18"/>
        </w:rPr>
        <w:t>(zaznacz właściwe, gdzie 1 oznacza najniższą ocenę, a 5 najwyższą)</w:t>
      </w:r>
    </w:p>
    <w:p w14:paraId="615DC53F" w14:textId="77777777" w:rsidR="00DF5CFC" w:rsidRPr="00D5340F" w:rsidRDefault="00DF5CFC" w:rsidP="00DF5CFC">
      <w:pPr>
        <w:spacing w:after="0" w:line="240" w:lineRule="auto"/>
        <w:rPr>
          <w:rFonts w:cstheme="minorHAnsi"/>
          <w:bCs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DF5CFC" w:rsidRPr="00D5340F" w14:paraId="78E6645E" w14:textId="77777777" w:rsidTr="002A671E">
        <w:tc>
          <w:tcPr>
            <w:tcW w:w="1970" w:type="dxa"/>
          </w:tcPr>
          <w:p w14:paraId="6564E9CF" w14:textId="77777777" w:rsidR="00DF5CFC" w:rsidRPr="00D5340F" w:rsidRDefault="00DF5CFC" w:rsidP="002A671E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D5340F">
              <w:rPr>
                <w:rFonts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14:paraId="6B6AA7ED" w14:textId="77777777" w:rsidR="00DF5CFC" w:rsidRPr="00D5340F" w:rsidRDefault="00DF5CFC" w:rsidP="002A671E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D5340F">
              <w:rPr>
                <w:rFonts w:cstheme="minorHAnsi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971" w:type="dxa"/>
          </w:tcPr>
          <w:p w14:paraId="75B9275B" w14:textId="77777777" w:rsidR="00DF5CFC" w:rsidRPr="00D5340F" w:rsidRDefault="00DF5CFC" w:rsidP="002A671E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D5340F">
              <w:rPr>
                <w:rFonts w:cstheme="minorHAnsi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971" w:type="dxa"/>
          </w:tcPr>
          <w:p w14:paraId="5B27BC6D" w14:textId="77777777" w:rsidR="00DF5CFC" w:rsidRPr="00D5340F" w:rsidRDefault="00DF5CFC" w:rsidP="002A671E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D5340F">
              <w:rPr>
                <w:rFonts w:cstheme="minorHAnsi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971" w:type="dxa"/>
          </w:tcPr>
          <w:p w14:paraId="1E7490DE" w14:textId="77777777" w:rsidR="00DF5CFC" w:rsidRPr="00D5340F" w:rsidRDefault="00DF5CFC" w:rsidP="002A671E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D5340F">
              <w:rPr>
                <w:rFonts w:cstheme="minorHAnsi"/>
                <w:bCs/>
                <w:iCs/>
                <w:sz w:val="20"/>
                <w:szCs w:val="20"/>
              </w:rPr>
              <w:t>5</w:t>
            </w:r>
          </w:p>
        </w:tc>
      </w:tr>
    </w:tbl>
    <w:p w14:paraId="39A5748B" w14:textId="77777777" w:rsidR="00DF5CFC" w:rsidRPr="00D5340F" w:rsidRDefault="00DF5CFC" w:rsidP="00DF5CFC">
      <w:pPr>
        <w:spacing w:after="0" w:line="240" w:lineRule="auto"/>
        <w:rPr>
          <w:rFonts w:cstheme="minorHAnsi"/>
          <w:bCs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F5CFC" w:rsidRPr="00D5340F" w14:paraId="2F291290" w14:textId="77777777" w:rsidTr="002A671E">
        <w:tc>
          <w:tcPr>
            <w:tcW w:w="9854" w:type="dxa"/>
          </w:tcPr>
          <w:p w14:paraId="1B74BEDB" w14:textId="77777777" w:rsidR="00DF5CFC" w:rsidRPr="00D5340F" w:rsidRDefault="00DF5CFC" w:rsidP="002A671E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D5340F">
              <w:rPr>
                <w:rFonts w:cstheme="minorHAnsi"/>
                <w:bCs/>
                <w:iCs/>
                <w:sz w:val="20"/>
                <w:szCs w:val="20"/>
              </w:rPr>
              <w:t>Uwagi</w:t>
            </w:r>
          </w:p>
          <w:p w14:paraId="68CAA089" w14:textId="77777777" w:rsidR="00DF5CFC" w:rsidRPr="00D5340F" w:rsidRDefault="00DF5CFC" w:rsidP="002A671E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407DA4D3" w14:textId="77777777" w:rsidR="00DF5CFC" w:rsidRPr="00D5340F" w:rsidRDefault="00DF5CFC" w:rsidP="002A671E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</w:tbl>
    <w:p w14:paraId="55B9E4F8" w14:textId="77777777" w:rsidR="00DF5CFC" w:rsidRPr="00D5340F" w:rsidRDefault="00DF5CFC" w:rsidP="00DF5CFC">
      <w:pPr>
        <w:spacing w:after="0" w:line="240" w:lineRule="auto"/>
        <w:rPr>
          <w:rFonts w:cstheme="minorHAnsi"/>
          <w:bCs/>
          <w:iCs/>
          <w:sz w:val="20"/>
          <w:szCs w:val="20"/>
        </w:rPr>
      </w:pPr>
    </w:p>
    <w:p w14:paraId="5791E2F2" w14:textId="4FF15A27" w:rsidR="00DF5CFC" w:rsidRPr="00D5340F" w:rsidRDefault="00DF5CFC" w:rsidP="00DF5CFC">
      <w:pPr>
        <w:pStyle w:val="Akapitzlist"/>
        <w:numPr>
          <w:ilvl w:val="0"/>
          <w:numId w:val="16"/>
        </w:numPr>
        <w:spacing w:after="0" w:line="240" w:lineRule="auto"/>
        <w:ind w:left="357" w:hanging="357"/>
        <w:contextualSpacing w:val="0"/>
        <w:rPr>
          <w:rFonts w:cstheme="minorHAnsi"/>
          <w:bCs/>
          <w:iCs/>
          <w:sz w:val="18"/>
          <w:szCs w:val="18"/>
        </w:rPr>
      </w:pPr>
      <w:r w:rsidRPr="00D5340F">
        <w:rPr>
          <w:rFonts w:cstheme="minorHAnsi"/>
          <w:b/>
          <w:iCs/>
          <w:sz w:val="20"/>
          <w:szCs w:val="20"/>
        </w:rPr>
        <w:t>Jak ocenia Pan/i jakość zaoferowanej pomocy?</w:t>
      </w:r>
      <w:r w:rsidRPr="00D5340F">
        <w:rPr>
          <w:rFonts w:cstheme="minorHAnsi"/>
          <w:bCs/>
          <w:iCs/>
          <w:sz w:val="20"/>
          <w:szCs w:val="20"/>
        </w:rPr>
        <w:t xml:space="preserve"> </w:t>
      </w:r>
      <w:r w:rsidRPr="00D5340F">
        <w:rPr>
          <w:rFonts w:cstheme="minorHAnsi"/>
          <w:bCs/>
          <w:iCs/>
          <w:sz w:val="18"/>
          <w:szCs w:val="18"/>
        </w:rPr>
        <w:t>(zaznacz właściwe, gdzie 1 oznacza najniższą ocenę, a 5 najwyższą)</w:t>
      </w:r>
    </w:p>
    <w:p w14:paraId="12BC4A7D" w14:textId="77777777" w:rsidR="00DF5CFC" w:rsidRPr="00D5340F" w:rsidRDefault="00DF5CFC" w:rsidP="00DF5CFC">
      <w:pPr>
        <w:spacing w:after="0" w:line="240" w:lineRule="auto"/>
        <w:rPr>
          <w:rFonts w:cstheme="minorHAnsi"/>
          <w:bCs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DF5CFC" w:rsidRPr="00D5340F" w14:paraId="630CD094" w14:textId="77777777" w:rsidTr="002A671E">
        <w:tc>
          <w:tcPr>
            <w:tcW w:w="1970" w:type="dxa"/>
          </w:tcPr>
          <w:p w14:paraId="5C825874" w14:textId="77777777" w:rsidR="00DF5CFC" w:rsidRPr="00D5340F" w:rsidRDefault="00DF5CFC" w:rsidP="002A671E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D5340F">
              <w:rPr>
                <w:rFonts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14:paraId="0F883914" w14:textId="77777777" w:rsidR="00DF5CFC" w:rsidRPr="00D5340F" w:rsidRDefault="00DF5CFC" w:rsidP="002A671E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D5340F">
              <w:rPr>
                <w:rFonts w:cstheme="minorHAnsi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971" w:type="dxa"/>
          </w:tcPr>
          <w:p w14:paraId="78026D0F" w14:textId="77777777" w:rsidR="00DF5CFC" w:rsidRPr="00D5340F" w:rsidRDefault="00DF5CFC" w:rsidP="002A671E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D5340F">
              <w:rPr>
                <w:rFonts w:cstheme="minorHAnsi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971" w:type="dxa"/>
          </w:tcPr>
          <w:p w14:paraId="101ECC84" w14:textId="77777777" w:rsidR="00DF5CFC" w:rsidRPr="00D5340F" w:rsidRDefault="00DF5CFC" w:rsidP="002A671E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D5340F">
              <w:rPr>
                <w:rFonts w:cstheme="minorHAnsi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971" w:type="dxa"/>
          </w:tcPr>
          <w:p w14:paraId="0898A55F" w14:textId="77777777" w:rsidR="00DF5CFC" w:rsidRPr="00D5340F" w:rsidRDefault="00DF5CFC" w:rsidP="002A671E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D5340F">
              <w:rPr>
                <w:rFonts w:cstheme="minorHAnsi"/>
                <w:bCs/>
                <w:iCs/>
                <w:sz w:val="20"/>
                <w:szCs w:val="20"/>
              </w:rPr>
              <w:t>5</w:t>
            </w:r>
          </w:p>
        </w:tc>
      </w:tr>
    </w:tbl>
    <w:p w14:paraId="7DAA97E7" w14:textId="77777777" w:rsidR="00DF5CFC" w:rsidRPr="00D5340F" w:rsidRDefault="00DF5CFC" w:rsidP="00DF5CFC">
      <w:pPr>
        <w:spacing w:after="0" w:line="240" w:lineRule="auto"/>
        <w:rPr>
          <w:rFonts w:cstheme="minorHAnsi"/>
          <w:bCs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F5CFC" w:rsidRPr="00D5340F" w14:paraId="1B89A280" w14:textId="77777777" w:rsidTr="002A671E">
        <w:tc>
          <w:tcPr>
            <w:tcW w:w="9854" w:type="dxa"/>
          </w:tcPr>
          <w:p w14:paraId="14926677" w14:textId="77777777" w:rsidR="00DF5CFC" w:rsidRPr="00D5340F" w:rsidRDefault="00DF5CFC" w:rsidP="002A671E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D5340F">
              <w:rPr>
                <w:rFonts w:cstheme="minorHAnsi"/>
                <w:bCs/>
                <w:iCs/>
                <w:sz w:val="20"/>
                <w:szCs w:val="20"/>
              </w:rPr>
              <w:t>Uwagi</w:t>
            </w:r>
          </w:p>
          <w:p w14:paraId="4F71AC49" w14:textId="77777777" w:rsidR="00DF5CFC" w:rsidRPr="00D5340F" w:rsidRDefault="00DF5CFC" w:rsidP="002A671E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56EB4A2E" w14:textId="77777777" w:rsidR="00DF5CFC" w:rsidRPr="00D5340F" w:rsidRDefault="00DF5CFC" w:rsidP="002A671E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</w:tbl>
    <w:p w14:paraId="0A2BCF89" w14:textId="77777777" w:rsidR="00DF5CFC" w:rsidRPr="00D5340F" w:rsidRDefault="00DF5CFC" w:rsidP="00DF5CFC">
      <w:pPr>
        <w:spacing w:after="0" w:line="240" w:lineRule="auto"/>
        <w:rPr>
          <w:rFonts w:cstheme="minorHAnsi"/>
          <w:bCs/>
          <w:iCs/>
          <w:sz w:val="20"/>
          <w:szCs w:val="20"/>
        </w:rPr>
      </w:pPr>
    </w:p>
    <w:p w14:paraId="4DC575BD" w14:textId="0ACED117" w:rsidR="00DF5CFC" w:rsidRPr="00D5340F" w:rsidRDefault="00DF5CFC" w:rsidP="00D5340F">
      <w:pPr>
        <w:pStyle w:val="Akapitzlist"/>
        <w:numPr>
          <w:ilvl w:val="0"/>
          <w:numId w:val="16"/>
        </w:numPr>
        <w:spacing w:after="0" w:line="240" w:lineRule="auto"/>
        <w:ind w:left="357" w:hanging="357"/>
        <w:contextualSpacing w:val="0"/>
        <w:rPr>
          <w:rFonts w:cstheme="minorHAnsi"/>
          <w:b/>
          <w:iCs/>
          <w:sz w:val="20"/>
          <w:szCs w:val="20"/>
        </w:rPr>
      </w:pPr>
      <w:r w:rsidRPr="00D5340F">
        <w:rPr>
          <w:rFonts w:cstheme="minorHAnsi"/>
          <w:b/>
          <w:iCs/>
          <w:sz w:val="20"/>
          <w:szCs w:val="20"/>
        </w:rPr>
        <w:t>Jak ocenia Pan/i poziom satysfakcji z zaoferowanej pomocy?</w:t>
      </w:r>
      <w:r w:rsidRPr="00D5340F">
        <w:rPr>
          <w:rFonts w:cstheme="minorHAnsi"/>
          <w:bCs/>
          <w:iCs/>
          <w:sz w:val="20"/>
          <w:szCs w:val="20"/>
        </w:rPr>
        <w:t xml:space="preserve"> </w:t>
      </w:r>
      <w:r w:rsidRPr="00D5340F">
        <w:rPr>
          <w:rFonts w:cstheme="minorHAnsi"/>
          <w:bCs/>
          <w:iCs/>
          <w:sz w:val="18"/>
          <w:szCs w:val="18"/>
        </w:rPr>
        <w:t>(zaznacz właściwe, gdzie 1 oznacza najniższą ocenę, a 5 najwyższą)</w:t>
      </w:r>
    </w:p>
    <w:p w14:paraId="2B42ABA1" w14:textId="77777777" w:rsidR="00DF5CFC" w:rsidRPr="00D5340F" w:rsidRDefault="00DF5CFC" w:rsidP="00DF5CFC">
      <w:pPr>
        <w:spacing w:after="0" w:line="240" w:lineRule="auto"/>
        <w:rPr>
          <w:rFonts w:cstheme="minorHAnsi"/>
          <w:b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DF5CFC" w:rsidRPr="00D5340F" w14:paraId="30CCF5A0" w14:textId="77777777" w:rsidTr="002A671E">
        <w:tc>
          <w:tcPr>
            <w:tcW w:w="1970" w:type="dxa"/>
          </w:tcPr>
          <w:p w14:paraId="37BEFC68" w14:textId="77777777" w:rsidR="00DF5CFC" w:rsidRPr="00D5340F" w:rsidRDefault="00DF5CFC" w:rsidP="002A671E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D5340F">
              <w:rPr>
                <w:rFonts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14:paraId="34E5EF1C" w14:textId="77777777" w:rsidR="00DF5CFC" w:rsidRPr="00D5340F" w:rsidRDefault="00DF5CFC" w:rsidP="002A671E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D5340F">
              <w:rPr>
                <w:rFonts w:cstheme="minorHAnsi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971" w:type="dxa"/>
          </w:tcPr>
          <w:p w14:paraId="7412CA07" w14:textId="77777777" w:rsidR="00DF5CFC" w:rsidRPr="00D5340F" w:rsidRDefault="00DF5CFC" w:rsidP="002A671E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D5340F">
              <w:rPr>
                <w:rFonts w:cstheme="minorHAnsi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971" w:type="dxa"/>
          </w:tcPr>
          <w:p w14:paraId="0FDD6BFA" w14:textId="77777777" w:rsidR="00DF5CFC" w:rsidRPr="00D5340F" w:rsidRDefault="00DF5CFC" w:rsidP="002A671E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D5340F">
              <w:rPr>
                <w:rFonts w:cstheme="minorHAnsi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971" w:type="dxa"/>
          </w:tcPr>
          <w:p w14:paraId="3C840BFE" w14:textId="77777777" w:rsidR="00DF5CFC" w:rsidRPr="00D5340F" w:rsidRDefault="00DF5CFC" w:rsidP="002A671E">
            <w:pPr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D5340F">
              <w:rPr>
                <w:rFonts w:cstheme="minorHAnsi"/>
                <w:bCs/>
                <w:iCs/>
                <w:sz w:val="20"/>
                <w:szCs w:val="20"/>
              </w:rPr>
              <w:t>5</w:t>
            </w:r>
          </w:p>
        </w:tc>
      </w:tr>
    </w:tbl>
    <w:p w14:paraId="41F7D99C" w14:textId="77777777" w:rsidR="00DF5CFC" w:rsidRPr="00D5340F" w:rsidRDefault="00DF5CFC" w:rsidP="00DF5CFC">
      <w:pPr>
        <w:spacing w:after="0" w:line="240" w:lineRule="auto"/>
        <w:rPr>
          <w:rFonts w:cstheme="minorHAnsi"/>
          <w:bCs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F5CFC" w:rsidRPr="00D5340F" w14:paraId="0FACB63B" w14:textId="77777777" w:rsidTr="002A671E">
        <w:tc>
          <w:tcPr>
            <w:tcW w:w="9854" w:type="dxa"/>
          </w:tcPr>
          <w:p w14:paraId="5C641162" w14:textId="77777777" w:rsidR="00DF5CFC" w:rsidRPr="00D5340F" w:rsidRDefault="00DF5CFC" w:rsidP="002A671E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D5340F">
              <w:rPr>
                <w:rFonts w:cstheme="minorHAnsi"/>
                <w:bCs/>
                <w:iCs/>
                <w:sz w:val="20"/>
                <w:szCs w:val="20"/>
              </w:rPr>
              <w:t>Uwagi</w:t>
            </w:r>
          </w:p>
          <w:p w14:paraId="05FBC308" w14:textId="77777777" w:rsidR="00DF5CFC" w:rsidRPr="00D5340F" w:rsidRDefault="00DF5CFC" w:rsidP="002A671E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2675C8FF" w14:textId="77777777" w:rsidR="00DF5CFC" w:rsidRPr="00D5340F" w:rsidRDefault="00DF5CFC" w:rsidP="002A671E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</w:tbl>
    <w:p w14:paraId="6FD7B5DF" w14:textId="77777777" w:rsidR="00DF5CFC" w:rsidRPr="00D5340F" w:rsidRDefault="00DF5CFC" w:rsidP="00DF5CFC">
      <w:pPr>
        <w:spacing w:after="0" w:line="240" w:lineRule="auto"/>
        <w:rPr>
          <w:rFonts w:cstheme="minorHAnsi"/>
          <w:bCs/>
          <w:iCs/>
          <w:sz w:val="20"/>
          <w:szCs w:val="20"/>
        </w:rPr>
      </w:pPr>
    </w:p>
    <w:p w14:paraId="3FDE876D" w14:textId="1D33E4A7" w:rsidR="00DF5CFC" w:rsidRPr="00D5340F" w:rsidRDefault="00DF5CFC" w:rsidP="00BC2966">
      <w:pPr>
        <w:spacing w:after="0"/>
        <w:rPr>
          <w:rFonts w:cstheme="minorHAnsi"/>
          <w:bCs/>
          <w:iCs/>
          <w:sz w:val="20"/>
          <w:szCs w:val="20"/>
        </w:rPr>
      </w:pPr>
      <w:r w:rsidRPr="00D5340F">
        <w:rPr>
          <w:rFonts w:cstheme="minorHAnsi"/>
          <w:b/>
          <w:iCs/>
          <w:sz w:val="20"/>
          <w:szCs w:val="20"/>
        </w:rPr>
        <w:t xml:space="preserve">Metryczka </w:t>
      </w:r>
      <w:r w:rsidRPr="00BC2966">
        <w:rPr>
          <w:rFonts w:cstheme="minorHAnsi"/>
          <w:bCs/>
          <w:iCs/>
          <w:sz w:val="18"/>
          <w:szCs w:val="18"/>
        </w:rPr>
        <w:t>(właściwe zaznaczyć znakiem „X”)</w:t>
      </w:r>
    </w:p>
    <w:p w14:paraId="56FE4992" w14:textId="7F8B6DF2" w:rsidR="00DF5CFC" w:rsidRPr="00D5340F" w:rsidRDefault="00BC2966" w:rsidP="00BC2966">
      <w:pPr>
        <w:spacing w:after="0"/>
        <w:rPr>
          <w:rFonts w:cstheme="minorHAnsi"/>
          <w:bCs/>
          <w:iCs/>
          <w:sz w:val="20"/>
          <w:szCs w:val="20"/>
        </w:rPr>
      </w:pPr>
      <w:r w:rsidRPr="00D5340F">
        <w:rPr>
          <w:rFonts w:cstheme="minorHAnsi"/>
          <w:b/>
          <w:iCs/>
          <w:sz w:val="20"/>
          <w:szCs w:val="20"/>
        </w:rPr>
        <w:t>P</w:t>
      </w:r>
      <w:r w:rsidR="00DF5CFC" w:rsidRPr="00D5340F">
        <w:rPr>
          <w:rFonts w:cstheme="minorHAnsi"/>
          <w:b/>
          <w:iCs/>
          <w:sz w:val="20"/>
          <w:szCs w:val="20"/>
        </w:rPr>
        <w:t>łeć</w:t>
      </w:r>
      <w:r>
        <w:rPr>
          <w:rFonts w:cstheme="minorHAnsi"/>
          <w:b/>
          <w:iCs/>
          <w:sz w:val="20"/>
          <w:szCs w:val="20"/>
        </w:rPr>
        <w:t>:</w:t>
      </w:r>
      <w:r w:rsidR="00DF5CFC" w:rsidRPr="00D5340F">
        <w:rPr>
          <w:rFonts w:cstheme="minorHAnsi"/>
          <w:bCs/>
          <w:iCs/>
          <w:sz w:val="20"/>
          <w:szCs w:val="20"/>
        </w:rPr>
        <w:t xml:space="preserve"> </w:t>
      </w:r>
      <w:r w:rsidR="00DF5CFC" w:rsidRPr="00D5340F">
        <w:rPr>
          <w:rFonts w:cstheme="minorHAnsi"/>
          <w:i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F5CFC" w:rsidRPr="00D5340F">
        <w:rPr>
          <w:rFonts w:cstheme="minorHAnsi"/>
          <w:iCs/>
          <w:sz w:val="20"/>
          <w:szCs w:val="20"/>
        </w:rPr>
        <w:instrText xml:space="preserve"> FORMCHECKBOX </w:instrText>
      </w:r>
      <w:r w:rsidR="00DF5CFC" w:rsidRPr="00D5340F">
        <w:rPr>
          <w:rFonts w:cstheme="minorHAnsi"/>
          <w:iCs/>
          <w:sz w:val="20"/>
          <w:szCs w:val="20"/>
        </w:rPr>
      </w:r>
      <w:r w:rsidR="00DF5CFC" w:rsidRPr="00D5340F">
        <w:rPr>
          <w:rFonts w:cstheme="minorHAnsi"/>
          <w:iCs/>
          <w:sz w:val="20"/>
          <w:szCs w:val="20"/>
        </w:rPr>
        <w:fldChar w:fldCharType="separate"/>
      </w:r>
      <w:r w:rsidR="00DF5CFC" w:rsidRPr="00D5340F">
        <w:rPr>
          <w:rFonts w:cstheme="minorHAnsi"/>
          <w:iCs/>
          <w:sz w:val="20"/>
          <w:szCs w:val="20"/>
        </w:rPr>
        <w:fldChar w:fldCharType="end"/>
      </w:r>
      <w:r w:rsidR="00DF5CFC" w:rsidRPr="00D5340F">
        <w:rPr>
          <w:rFonts w:cstheme="minorHAnsi"/>
          <w:bCs/>
          <w:iCs/>
          <w:sz w:val="20"/>
          <w:szCs w:val="20"/>
        </w:rPr>
        <w:t xml:space="preserve"> kobieta </w:t>
      </w:r>
      <w:r w:rsidR="00DF5CFC" w:rsidRPr="00D5340F">
        <w:rPr>
          <w:rFonts w:cstheme="minorHAnsi"/>
          <w:i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F5CFC" w:rsidRPr="00D5340F">
        <w:rPr>
          <w:rFonts w:cstheme="minorHAnsi"/>
          <w:iCs/>
          <w:sz w:val="20"/>
          <w:szCs w:val="20"/>
        </w:rPr>
        <w:instrText xml:space="preserve"> FORMCHECKBOX </w:instrText>
      </w:r>
      <w:r w:rsidR="00DF5CFC" w:rsidRPr="00D5340F">
        <w:rPr>
          <w:rFonts w:cstheme="minorHAnsi"/>
          <w:iCs/>
          <w:sz w:val="20"/>
          <w:szCs w:val="20"/>
        </w:rPr>
      </w:r>
      <w:r w:rsidR="00DF5CFC" w:rsidRPr="00D5340F">
        <w:rPr>
          <w:rFonts w:cstheme="minorHAnsi"/>
          <w:iCs/>
          <w:sz w:val="20"/>
          <w:szCs w:val="20"/>
        </w:rPr>
        <w:fldChar w:fldCharType="separate"/>
      </w:r>
      <w:r w:rsidR="00DF5CFC" w:rsidRPr="00D5340F">
        <w:rPr>
          <w:rFonts w:cstheme="minorHAnsi"/>
          <w:iCs/>
          <w:sz w:val="20"/>
          <w:szCs w:val="20"/>
        </w:rPr>
        <w:fldChar w:fldCharType="end"/>
      </w:r>
      <w:r w:rsidR="00DF5CFC" w:rsidRPr="00D5340F">
        <w:rPr>
          <w:rFonts w:cstheme="minorHAnsi"/>
          <w:bCs/>
          <w:iCs/>
          <w:sz w:val="20"/>
          <w:szCs w:val="20"/>
        </w:rPr>
        <w:t xml:space="preserve"> mężczyzna</w:t>
      </w:r>
    </w:p>
    <w:p w14:paraId="7459523C" w14:textId="1A040260" w:rsidR="00DF5CFC" w:rsidRPr="00D5340F" w:rsidRDefault="00DF5CFC" w:rsidP="00BC2966">
      <w:pPr>
        <w:spacing w:after="0"/>
        <w:rPr>
          <w:rFonts w:cstheme="minorHAnsi"/>
          <w:bCs/>
          <w:iCs/>
          <w:sz w:val="20"/>
          <w:szCs w:val="20"/>
        </w:rPr>
      </w:pPr>
      <w:r w:rsidRPr="00D5340F">
        <w:rPr>
          <w:rFonts w:cstheme="minorHAnsi"/>
          <w:b/>
          <w:iCs/>
          <w:sz w:val="20"/>
          <w:szCs w:val="20"/>
        </w:rPr>
        <w:t>wiek</w:t>
      </w:r>
      <w:r w:rsidR="00BC2966">
        <w:rPr>
          <w:rFonts w:cstheme="minorHAnsi"/>
          <w:b/>
          <w:iCs/>
          <w:sz w:val="20"/>
          <w:szCs w:val="20"/>
        </w:rPr>
        <w:t>:</w:t>
      </w:r>
      <w:r w:rsidRPr="00D5340F">
        <w:rPr>
          <w:rFonts w:cstheme="minorHAnsi"/>
          <w:b/>
          <w:iCs/>
          <w:sz w:val="20"/>
          <w:szCs w:val="20"/>
        </w:rPr>
        <w:t xml:space="preserve"> </w:t>
      </w:r>
      <w:r w:rsidRPr="00D5340F">
        <w:rPr>
          <w:rFonts w:cstheme="minorHAnsi"/>
          <w:i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40F">
        <w:rPr>
          <w:rFonts w:cstheme="minorHAnsi"/>
          <w:iCs/>
          <w:sz w:val="20"/>
          <w:szCs w:val="20"/>
        </w:rPr>
        <w:instrText xml:space="preserve"> FORMCHECKBOX </w:instrText>
      </w:r>
      <w:r w:rsidRPr="00D5340F">
        <w:rPr>
          <w:rFonts w:cstheme="minorHAnsi"/>
          <w:iCs/>
          <w:sz w:val="20"/>
          <w:szCs w:val="20"/>
        </w:rPr>
      </w:r>
      <w:r w:rsidRPr="00D5340F">
        <w:rPr>
          <w:rFonts w:cstheme="minorHAnsi"/>
          <w:iCs/>
          <w:sz w:val="20"/>
          <w:szCs w:val="20"/>
        </w:rPr>
        <w:fldChar w:fldCharType="separate"/>
      </w:r>
      <w:r w:rsidRPr="00D5340F">
        <w:rPr>
          <w:rFonts w:cstheme="minorHAnsi"/>
          <w:iCs/>
          <w:sz w:val="20"/>
          <w:szCs w:val="20"/>
        </w:rPr>
        <w:fldChar w:fldCharType="end"/>
      </w:r>
      <w:r w:rsidRPr="00D5340F">
        <w:rPr>
          <w:rFonts w:cstheme="minorHAnsi"/>
          <w:b/>
          <w:iCs/>
          <w:sz w:val="20"/>
          <w:szCs w:val="20"/>
        </w:rPr>
        <w:t xml:space="preserve"> </w:t>
      </w:r>
      <w:r w:rsidRPr="00D5340F">
        <w:rPr>
          <w:rFonts w:cstheme="minorHAnsi"/>
          <w:bCs/>
          <w:iCs/>
          <w:sz w:val="20"/>
          <w:szCs w:val="20"/>
        </w:rPr>
        <w:t xml:space="preserve">do 30 lat </w:t>
      </w:r>
      <w:r w:rsidRPr="00D5340F">
        <w:rPr>
          <w:rFonts w:cstheme="minorHAnsi"/>
          <w:i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40F">
        <w:rPr>
          <w:rFonts w:cstheme="minorHAnsi"/>
          <w:iCs/>
          <w:sz w:val="20"/>
          <w:szCs w:val="20"/>
        </w:rPr>
        <w:instrText xml:space="preserve"> FORMCHECKBOX </w:instrText>
      </w:r>
      <w:r w:rsidRPr="00D5340F">
        <w:rPr>
          <w:rFonts w:cstheme="minorHAnsi"/>
          <w:iCs/>
          <w:sz w:val="20"/>
          <w:szCs w:val="20"/>
        </w:rPr>
      </w:r>
      <w:r w:rsidRPr="00D5340F">
        <w:rPr>
          <w:rFonts w:cstheme="minorHAnsi"/>
          <w:iCs/>
          <w:sz w:val="20"/>
          <w:szCs w:val="20"/>
        </w:rPr>
        <w:fldChar w:fldCharType="separate"/>
      </w:r>
      <w:r w:rsidRPr="00D5340F">
        <w:rPr>
          <w:rFonts w:cstheme="minorHAnsi"/>
          <w:iCs/>
          <w:sz w:val="20"/>
          <w:szCs w:val="20"/>
        </w:rPr>
        <w:fldChar w:fldCharType="end"/>
      </w:r>
      <w:r w:rsidRPr="00D5340F">
        <w:rPr>
          <w:rFonts w:cstheme="minorHAnsi"/>
          <w:bCs/>
          <w:iCs/>
          <w:sz w:val="20"/>
          <w:szCs w:val="20"/>
        </w:rPr>
        <w:t xml:space="preserve"> powyżej 30 lat do 50 lat </w:t>
      </w:r>
      <w:r w:rsidRPr="00D5340F">
        <w:rPr>
          <w:rFonts w:cstheme="minorHAnsi"/>
          <w:i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40F">
        <w:rPr>
          <w:rFonts w:cstheme="minorHAnsi"/>
          <w:iCs/>
          <w:sz w:val="20"/>
          <w:szCs w:val="20"/>
        </w:rPr>
        <w:instrText xml:space="preserve"> FORMCHECKBOX </w:instrText>
      </w:r>
      <w:r w:rsidRPr="00D5340F">
        <w:rPr>
          <w:rFonts w:cstheme="minorHAnsi"/>
          <w:iCs/>
          <w:sz w:val="20"/>
          <w:szCs w:val="20"/>
        </w:rPr>
      </w:r>
      <w:r w:rsidRPr="00D5340F">
        <w:rPr>
          <w:rFonts w:cstheme="minorHAnsi"/>
          <w:iCs/>
          <w:sz w:val="20"/>
          <w:szCs w:val="20"/>
        </w:rPr>
        <w:fldChar w:fldCharType="separate"/>
      </w:r>
      <w:r w:rsidRPr="00D5340F">
        <w:rPr>
          <w:rFonts w:cstheme="minorHAnsi"/>
          <w:iCs/>
          <w:sz w:val="20"/>
          <w:szCs w:val="20"/>
        </w:rPr>
        <w:fldChar w:fldCharType="end"/>
      </w:r>
      <w:r w:rsidRPr="00D5340F">
        <w:rPr>
          <w:rFonts w:cstheme="minorHAnsi"/>
          <w:bCs/>
          <w:iCs/>
          <w:sz w:val="20"/>
          <w:szCs w:val="20"/>
        </w:rPr>
        <w:t xml:space="preserve"> powyżej 50 lat</w:t>
      </w:r>
    </w:p>
    <w:p w14:paraId="21B4ACBA" w14:textId="7D1E99ED" w:rsidR="00DF5CFC" w:rsidRPr="00D5340F" w:rsidRDefault="00DF5CFC" w:rsidP="00BC2966">
      <w:pPr>
        <w:spacing w:after="0"/>
        <w:rPr>
          <w:rFonts w:cstheme="minorHAnsi"/>
          <w:bCs/>
          <w:iCs/>
          <w:sz w:val="20"/>
          <w:szCs w:val="20"/>
        </w:rPr>
      </w:pPr>
      <w:r w:rsidRPr="00D5340F">
        <w:rPr>
          <w:rFonts w:cstheme="minorHAnsi"/>
          <w:b/>
          <w:iCs/>
          <w:sz w:val="20"/>
          <w:szCs w:val="20"/>
        </w:rPr>
        <w:t>miejsce zamieszkania</w:t>
      </w:r>
      <w:r w:rsidR="00BC2966">
        <w:rPr>
          <w:rFonts w:cstheme="minorHAnsi"/>
          <w:b/>
          <w:iCs/>
          <w:sz w:val="20"/>
          <w:szCs w:val="20"/>
        </w:rPr>
        <w:t>:</w:t>
      </w:r>
      <w:r w:rsidRPr="00D5340F">
        <w:rPr>
          <w:rFonts w:cstheme="minorHAnsi"/>
          <w:bCs/>
          <w:iCs/>
          <w:sz w:val="20"/>
          <w:szCs w:val="20"/>
        </w:rPr>
        <w:t xml:space="preserve"> </w:t>
      </w:r>
      <w:r w:rsidRPr="00D5340F">
        <w:rPr>
          <w:rFonts w:cstheme="minorHAnsi"/>
          <w:i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40F">
        <w:rPr>
          <w:rFonts w:cstheme="minorHAnsi"/>
          <w:iCs/>
          <w:sz w:val="20"/>
          <w:szCs w:val="20"/>
        </w:rPr>
        <w:instrText xml:space="preserve"> FORMCHECKBOX </w:instrText>
      </w:r>
      <w:r w:rsidRPr="00D5340F">
        <w:rPr>
          <w:rFonts w:cstheme="minorHAnsi"/>
          <w:iCs/>
          <w:sz w:val="20"/>
          <w:szCs w:val="20"/>
        </w:rPr>
      </w:r>
      <w:r w:rsidRPr="00D5340F">
        <w:rPr>
          <w:rFonts w:cstheme="minorHAnsi"/>
          <w:iCs/>
          <w:sz w:val="20"/>
          <w:szCs w:val="20"/>
        </w:rPr>
        <w:fldChar w:fldCharType="separate"/>
      </w:r>
      <w:r w:rsidRPr="00D5340F">
        <w:rPr>
          <w:rFonts w:cstheme="minorHAnsi"/>
          <w:iCs/>
          <w:sz w:val="20"/>
          <w:szCs w:val="20"/>
        </w:rPr>
        <w:fldChar w:fldCharType="end"/>
      </w:r>
      <w:r w:rsidRPr="00D5340F">
        <w:rPr>
          <w:rFonts w:cstheme="minorHAnsi"/>
          <w:bCs/>
          <w:iCs/>
          <w:sz w:val="20"/>
          <w:szCs w:val="20"/>
        </w:rPr>
        <w:t xml:space="preserve"> miasto </w:t>
      </w:r>
      <w:r w:rsidRPr="00D5340F">
        <w:rPr>
          <w:rFonts w:cstheme="minorHAnsi"/>
          <w:i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40F">
        <w:rPr>
          <w:rFonts w:cstheme="minorHAnsi"/>
          <w:iCs/>
          <w:sz w:val="20"/>
          <w:szCs w:val="20"/>
        </w:rPr>
        <w:instrText xml:space="preserve"> FORMCHECKBOX </w:instrText>
      </w:r>
      <w:r w:rsidRPr="00D5340F">
        <w:rPr>
          <w:rFonts w:cstheme="minorHAnsi"/>
          <w:iCs/>
          <w:sz w:val="20"/>
          <w:szCs w:val="20"/>
        </w:rPr>
      </w:r>
      <w:r w:rsidRPr="00D5340F">
        <w:rPr>
          <w:rFonts w:cstheme="minorHAnsi"/>
          <w:iCs/>
          <w:sz w:val="20"/>
          <w:szCs w:val="20"/>
        </w:rPr>
        <w:fldChar w:fldCharType="separate"/>
      </w:r>
      <w:r w:rsidRPr="00D5340F">
        <w:rPr>
          <w:rFonts w:cstheme="minorHAnsi"/>
          <w:iCs/>
          <w:sz w:val="20"/>
          <w:szCs w:val="20"/>
        </w:rPr>
        <w:fldChar w:fldCharType="end"/>
      </w:r>
      <w:r w:rsidRPr="00D5340F">
        <w:rPr>
          <w:rFonts w:cstheme="minorHAnsi"/>
          <w:bCs/>
          <w:iCs/>
          <w:sz w:val="20"/>
          <w:szCs w:val="20"/>
        </w:rPr>
        <w:t xml:space="preserve"> wieś</w:t>
      </w:r>
    </w:p>
    <w:p w14:paraId="2B5328D3" w14:textId="67C1491C" w:rsidR="00DF5CFC" w:rsidRPr="00D5340F" w:rsidRDefault="00DF5CFC" w:rsidP="00BC2966">
      <w:pPr>
        <w:spacing w:after="0"/>
        <w:rPr>
          <w:rFonts w:cstheme="minorHAnsi"/>
          <w:b/>
          <w:iCs/>
          <w:sz w:val="20"/>
          <w:szCs w:val="20"/>
        </w:rPr>
      </w:pPr>
      <w:r w:rsidRPr="00D5340F">
        <w:rPr>
          <w:rFonts w:cstheme="minorHAnsi"/>
          <w:b/>
          <w:iCs/>
          <w:sz w:val="20"/>
          <w:szCs w:val="20"/>
        </w:rPr>
        <w:t>poziom wykształcenia</w:t>
      </w:r>
      <w:r w:rsidR="00BC2966">
        <w:rPr>
          <w:rFonts w:cstheme="minorHAnsi"/>
          <w:b/>
          <w:iCs/>
          <w:sz w:val="20"/>
          <w:szCs w:val="20"/>
        </w:rPr>
        <w:t>:</w:t>
      </w:r>
      <w:r w:rsidRPr="00D5340F">
        <w:rPr>
          <w:rFonts w:cstheme="minorHAnsi"/>
          <w:b/>
          <w:iCs/>
          <w:sz w:val="20"/>
          <w:szCs w:val="20"/>
        </w:rPr>
        <w:t xml:space="preserve"> </w:t>
      </w:r>
      <w:r w:rsidRPr="00D5340F">
        <w:rPr>
          <w:rFonts w:cstheme="minorHAnsi"/>
          <w:i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40F">
        <w:rPr>
          <w:rFonts w:cstheme="minorHAnsi"/>
          <w:iCs/>
          <w:sz w:val="20"/>
          <w:szCs w:val="20"/>
        </w:rPr>
        <w:instrText xml:space="preserve"> FORMCHECKBOX </w:instrText>
      </w:r>
      <w:r w:rsidRPr="00D5340F">
        <w:rPr>
          <w:rFonts w:cstheme="minorHAnsi"/>
          <w:iCs/>
          <w:sz w:val="20"/>
          <w:szCs w:val="20"/>
        </w:rPr>
      </w:r>
      <w:r w:rsidRPr="00D5340F">
        <w:rPr>
          <w:rFonts w:cstheme="minorHAnsi"/>
          <w:iCs/>
          <w:sz w:val="20"/>
          <w:szCs w:val="20"/>
        </w:rPr>
        <w:fldChar w:fldCharType="separate"/>
      </w:r>
      <w:r w:rsidRPr="00D5340F">
        <w:rPr>
          <w:rFonts w:cstheme="minorHAnsi"/>
          <w:iCs/>
          <w:sz w:val="20"/>
          <w:szCs w:val="20"/>
        </w:rPr>
        <w:fldChar w:fldCharType="end"/>
      </w:r>
      <w:r w:rsidRPr="00D5340F">
        <w:rPr>
          <w:rFonts w:cstheme="minorHAnsi"/>
          <w:b/>
          <w:iCs/>
          <w:sz w:val="20"/>
          <w:szCs w:val="20"/>
        </w:rPr>
        <w:t xml:space="preserve"> </w:t>
      </w:r>
      <w:r w:rsidRPr="00D5340F">
        <w:rPr>
          <w:rFonts w:cstheme="minorHAnsi"/>
          <w:bCs/>
          <w:iCs/>
          <w:sz w:val="20"/>
          <w:szCs w:val="20"/>
        </w:rPr>
        <w:t xml:space="preserve">podstawowy i gimnazjalny </w:t>
      </w:r>
      <w:r w:rsidRPr="00D5340F">
        <w:rPr>
          <w:rFonts w:cstheme="minorHAnsi"/>
          <w:i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40F">
        <w:rPr>
          <w:rFonts w:cstheme="minorHAnsi"/>
          <w:iCs/>
          <w:sz w:val="20"/>
          <w:szCs w:val="20"/>
        </w:rPr>
        <w:instrText xml:space="preserve"> FORMCHECKBOX </w:instrText>
      </w:r>
      <w:r w:rsidRPr="00D5340F">
        <w:rPr>
          <w:rFonts w:cstheme="minorHAnsi"/>
          <w:iCs/>
          <w:sz w:val="20"/>
          <w:szCs w:val="20"/>
        </w:rPr>
      </w:r>
      <w:r w:rsidRPr="00D5340F">
        <w:rPr>
          <w:rFonts w:cstheme="minorHAnsi"/>
          <w:iCs/>
          <w:sz w:val="20"/>
          <w:szCs w:val="20"/>
        </w:rPr>
        <w:fldChar w:fldCharType="separate"/>
      </w:r>
      <w:r w:rsidRPr="00D5340F">
        <w:rPr>
          <w:rFonts w:cstheme="minorHAnsi"/>
          <w:iCs/>
          <w:sz w:val="20"/>
          <w:szCs w:val="20"/>
        </w:rPr>
        <w:fldChar w:fldCharType="end"/>
      </w:r>
      <w:r w:rsidRPr="00D5340F">
        <w:rPr>
          <w:rFonts w:cstheme="minorHAnsi"/>
          <w:bCs/>
          <w:iCs/>
          <w:sz w:val="20"/>
          <w:szCs w:val="20"/>
        </w:rPr>
        <w:t xml:space="preserve"> zawodowy </w:t>
      </w:r>
      <w:r w:rsidRPr="00D5340F">
        <w:rPr>
          <w:rFonts w:cstheme="minorHAnsi"/>
          <w:i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40F">
        <w:rPr>
          <w:rFonts w:cstheme="minorHAnsi"/>
          <w:iCs/>
          <w:sz w:val="20"/>
          <w:szCs w:val="20"/>
        </w:rPr>
        <w:instrText xml:space="preserve"> FORMCHECKBOX </w:instrText>
      </w:r>
      <w:r w:rsidRPr="00D5340F">
        <w:rPr>
          <w:rFonts w:cstheme="minorHAnsi"/>
          <w:iCs/>
          <w:sz w:val="20"/>
          <w:szCs w:val="20"/>
        </w:rPr>
      </w:r>
      <w:r w:rsidRPr="00D5340F">
        <w:rPr>
          <w:rFonts w:cstheme="minorHAnsi"/>
          <w:iCs/>
          <w:sz w:val="20"/>
          <w:szCs w:val="20"/>
        </w:rPr>
        <w:fldChar w:fldCharType="separate"/>
      </w:r>
      <w:r w:rsidRPr="00D5340F">
        <w:rPr>
          <w:rFonts w:cstheme="minorHAnsi"/>
          <w:iCs/>
          <w:sz w:val="20"/>
          <w:szCs w:val="20"/>
        </w:rPr>
        <w:fldChar w:fldCharType="end"/>
      </w:r>
      <w:r w:rsidRPr="00D5340F">
        <w:rPr>
          <w:rFonts w:cstheme="minorHAnsi"/>
          <w:bCs/>
          <w:iCs/>
          <w:sz w:val="20"/>
          <w:szCs w:val="20"/>
        </w:rPr>
        <w:t xml:space="preserve"> średni </w:t>
      </w:r>
      <w:r w:rsidRPr="00D5340F">
        <w:rPr>
          <w:rFonts w:cstheme="minorHAnsi"/>
          <w:i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40F">
        <w:rPr>
          <w:rFonts w:cstheme="minorHAnsi"/>
          <w:iCs/>
          <w:sz w:val="20"/>
          <w:szCs w:val="20"/>
        </w:rPr>
        <w:instrText xml:space="preserve"> FORMCHECKBOX </w:instrText>
      </w:r>
      <w:r w:rsidRPr="00D5340F">
        <w:rPr>
          <w:rFonts w:cstheme="minorHAnsi"/>
          <w:iCs/>
          <w:sz w:val="20"/>
          <w:szCs w:val="20"/>
        </w:rPr>
      </w:r>
      <w:r w:rsidRPr="00D5340F">
        <w:rPr>
          <w:rFonts w:cstheme="minorHAnsi"/>
          <w:iCs/>
          <w:sz w:val="20"/>
          <w:szCs w:val="20"/>
        </w:rPr>
        <w:fldChar w:fldCharType="separate"/>
      </w:r>
      <w:r w:rsidRPr="00D5340F">
        <w:rPr>
          <w:rFonts w:cstheme="minorHAnsi"/>
          <w:iCs/>
          <w:sz w:val="20"/>
          <w:szCs w:val="20"/>
        </w:rPr>
        <w:fldChar w:fldCharType="end"/>
      </w:r>
      <w:r w:rsidRPr="00D5340F">
        <w:rPr>
          <w:rFonts w:cstheme="minorHAnsi"/>
          <w:bCs/>
          <w:iCs/>
          <w:sz w:val="20"/>
          <w:szCs w:val="20"/>
        </w:rPr>
        <w:t xml:space="preserve"> wyższy</w:t>
      </w:r>
    </w:p>
    <w:p w14:paraId="3051E48B" w14:textId="2305D2DA" w:rsidR="00DF5CFC" w:rsidRPr="00D5340F" w:rsidRDefault="00DF5CFC" w:rsidP="00BC2966">
      <w:pPr>
        <w:spacing w:after="0"/>
        <w:rPr>
          <w:rFonts w:cstheme="minorHAnsi"/>
          <w:bCs/>
          <w:iCs/>
          <w:sz w:val="20"/>
          <w:szCs w:val="20"/>
        </w:rPr>
      </w:pPr>
      <w:r w:rsidRPr="00D5340F">
        <w:rPr>
          <w:rFonts w:cstheme="minorHAnsi"/>
          <w:b/>
          <w:iCs/>
          <w:sz w:val="20"/>
          <w:szCs w:val="20"/>
        </w:rPr>
        <w:t>status</w:t>
      </w:r>
      <w:r w:rsidR="00BC2966">
        <w:rPr>
          <w:rFonts w:cstheme="minorHAnsi"/>
          <w:b/>
          <w:iCs/>
          <w:sz w:val="20"/>
          <w:szCs w:val="20"/>
        </w:rPr>
        <w:t>:</w:t>
      </w:r>
      <w:r w:rsidRPr="00D5340F">
        <w:rPr>
          <w:rFonts w:cstheme="minorHAnsi"/>
          <w:bCs/>
          <w:iCs/>
          <w:sz w:val="20"/>
          <w:szCs w:val="20"/>
        </w:rPr>
        <w:t xml:space="preserve"> </w:t>
      </w:r>
      <w:r w:rsidRPr="00D5340F">
        <w:rPr>
          <w:rFonts w:cstheme="minorHAnsi"/>
          <w:i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40F">
        <w:rPr>
          <w:rFonts w:cstheme="minorHAnsi"/>
          <w:iCs/>
          <w:sz w:val="20"/>
          <w:szCs w:val="20"/>
        </w:rPr>
        <w:instrText xml:space="preserve"> FORMCHECKBOX </w:instrText>
      </w:r>
      <w:r w:rsidRPr="00D5340F">
        <w:rPr>
          <w:rFonts w:cstheme="minorHAnsi"/>
          <w:iCs/>
          <w:sz w:val="20"/>
          <w:szCs w:val="20"/>
        </w:rPr>
      </w:r>
      <w:r w:rsidRPr="00D5340F">
        <w:rPr>
          <w:rFonts w:cstheme="minorHAnsi"/>
          <w:iCs/>
          <w:sz w:val="20"/>
          <w:szCs w:val="20"/>
        </w:rPr>
        <w:fldChar w:fldCharType="separate"/>
      </w:r>
      <w:r w:rsidRPr="00D5340F">
        <w:rPr>
          <w:rFonts w:cstheme="minorHAnsi"/>
          <w:iCs/>
          <w:sz w:val="20"/>
          <w:szCs w:val="20"/>
        </w:rPr>
        <w:fldChar w:fldCharType="end"/>
      </w:r>
      <w:r w:rsidRPr="00D5340F">
        <w:rPr>
          <w:rFonts w:cstheme="minorHAnsi"/>
          <w:bCs/>
          <w:iCs/>
          <w:sz w:val="20"/>
          <w:szCs w:val="20"/>
        </w:rPr>
        <w:t xml:space="preserve"> bezrobotny </w:t>
      </w:r>
      <w:r w:rsidRPr="00D5340F">
        <w:rPr>
          <w:rFonts w:cstheme="minorHAnsi"/>
          <w:i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40F">
        <w:rPr>
          <w:rFonts w:cstheme="minorHAnsi"/>
          <w:iCs/>
          <w:sz w:val="20"/>
          <w:szCs w:val="20"/>
        </w:rPr>
        <w:instrText xml:space="preserve"> FORMCHECKBOX </w:instrText>
      </w:r>
      <w:r w:rsidRPr="00D5340F">
        <w:rPr>
          <w:rFonts w:cstheme="minorHAnsi"/>
          <w:iCs/>
          <w:sz w:val="20"/>
          <w:szCs w:val="20"/>
        </w:rPr>
      </w:r>
      <w:r w:rsidRPr="00D5340F">
        <w:rPr>
          <w:rFonts w:cstheme="minorHAnsi"/>
          <w:iCs/>
          <w:sz w:val="20"/>
          <w:szCs w:val="20"/>
        </w:rPr>
        <w:fldChar w:fldCharType="separate"/>
      </w:r>
      <w:r w:rsidRPr="00D5340F">
        <w:rPr>
          <w:rFonts w:cstheme="minorHAnsi"/>
          <w:iCs/>
          <w:sz w:val="20"/>
          <w:szCs w:val="20"/>
        </w:rPr>
        <w:fldChar w:fldCharType="end"/>
      </w:r>
      <w:r w:rsidRPr="00D5340F">
        <w:rPr>
          <w:rFonts w:cstheme="minorHAnsi"/>
          <w:bCs/>
          <w:iCs/>
          <w:sz w:val="20"/>
          <w:szCs w:val="20"/>
        </w:rPr>
        <w:t xml:space="preserve"> poszukujący pracy </w:t>
      </w:r>
      <w:r w:rsidRPr="00D5340F">
        <w:rPr>
          <w:rFonts w:cstheme="minorHAnsi"/>
          <w:i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40F">
        <w:rPr>
          <w:rFonts w:cstheme="minorHAnsi"/>
          <w:iCs/>
          <w:sz w:val="20"/>
          <w:szCs w:val="20"/>
        </w:rPr>
        <w:instrText xml:space="preserve"> FORMCHECKBOX </w:instrText>
      </w:r>
      <w:r w:rsidRPr="00D5340F">
        <w:rPr>
          <w:rFonts w:cstheme="minorHAnsi"/>
          <w:iCs/>
          <w:sz w:val="20"/>
          <w:szCs w:val="20"/>
        </w:rPr>
      </w:r>
      <w:r w:rsidRPr="00D5340F">
        <w:rPr>
          <w:rFonts w:cstheme="minorHAnsi"/>
          <w:iCs/>
          <w:sz w:val="20"/>
          <w:szCs w:val="20"/>
        </w:rPr>
        <w:fldChar w:fldCharType="separate"/>
      </w:r>
      <w:r w:rsidRPr="00D5340F">
        <w:rPr>
          <w:rFonts w:cstheme="minorHAnsi"/>
          <w:iCs/>
          <w:sz w:val="20"/>
          <w:szCs w:val="20"/>
        </w:rPr>
        <w:fldChar w:fldCharType="end"/>
      </w:r>
      <w:r w:rsidRPr="00D5340F">
        <w:rPr>
          <w:rFonts w:cstheme="minorHAnsi"/>
          <w:bCs/>
          <w:iCs/>
          <w:sz w:val="20"/>
          <w:szCs w:val="20"/>
        </w:rPr>
        <w:t xml:space="preserve"> osoba niezarejestrowana </w:t>
      </w:r>
      <w:r w:rsidRPr="00D5340F">
        <w:rPr>
          <w:rFonts w:cstheme="minorHAnsi"/>
          <w:i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40F">
        <w:rPr>
          <w:rFonts w:cstheme="minorHAnsi"/>
          <w:iCs/>
          <w:sz w:val="20"/>
          <w:szCs w:val="20"/>
        </w:rPr>
        <w:instrText xml:space="preserve"> FORMCHECKBOX </w:instrText>
      </w:r>
      <w:r w:rsidRPr="00D5340F">
        <w:rPr>
          <w:rFonts w:cstheme="minorHAnsi"/>
          <w:iCs/>
          <w:sz w:val="20"/>
          <w:szCs w:val="20"/>
        </w:rPr>
      </w:r>
      <w:r w:rsidRPr="00D5340F">
        <w:rPr>
          <w:rFonts w:cstheme="minorHAnsi"/>
          <w:iCs/>
          <w:sz w:val="20"/>
          <w:szCs w:val="20"/>
        </w:rPr>
        <w:fldChar w:fldCharType="separate"/>
      </w:r>
      <w:r w:rsidRPr="00D5340F">
        <w:rPr>
          <w:rFonts w:cstheme="minorHAnsi"/>
          <w:iCs/>
          <w:sz w:val="20"/>
          <w:szCs w:val="20"/>
        </w:rPr>
        <w:fldChar w:fldCharType="end"/>
      </w:r>
      <w:r w:rsidRPr="00D5340F">
        <w:rPr>
          <w:rFonts w:cstheme="minorHAnsi"/>
          <w:bCs/>
          <w:iCs/>
          <w:sz w:val="20"/>
          <w:szCs w:val="20"/>
        </w:rPr>
        <w:t xml:space="preserve"> pracodawca/przedsiębiorca</w:t>
      </w:r>
    </w:p>
    <w:p w14:paraId="50B983AF" w14:textId="77777777" w:rsidR="00DF5CFC" w:rsidRPr="00D5340F" w:rsidRDefault="00DF5CFC" w:rsidP="00DF5CFC">
      <w:pPr>
        <w:spacing w:after="0" w:line="240" w:lineRule="auto"/>
        <w:rPr>
          <w:rFonts w:cstheme="minorHAnsi"/>
          <w:b/>
          <w:iCs/>
          <w:sz w:val="20"/>
          <w:szCs w:val="20"/>
        </w:rPr>
      </w:pPr>
    </w:p>
    <w:p w14:paraId="784E43EC" w14:textId="23792A2C" w:rsidR="00DF5CFC" w:rsidRPr="00BC2966" w:rsidRDefault="00DF5CFC" w:rsidP="00BC2966">
      <w:pPr>
        <w:spacing w:after="0" w:line="240" w:lineRule="auto"/>
        <w:rPr>
          <w:rFonts w:cstheme="minorHAnsi"/>
          <w:b/>
          <w:iCs/>
          <w:sz w:val="20"/>
          <w:szCs w:val="20"/>
        </w:rPr>
      </w:pPr>
      <w:r w:rsidRPr="00D5340F">
        <w:rPr>
          <w:rFonts w:cstheme="minorHAnsi"/>
          <w:b/>
          <w:iCs/>
          <w:sz w:val="20"/>
          <w:szCs w:val="20"/>
        </w:rPr>
        <w:t>Powiatowy Urząd Pracy w Siedlcach dziękuje za udział w badaniu!</w:t>
      </w:r>
    </w:p>
    <w:sectPr w:rsidR="00DF5CFC" w:rsidRPr="00BC2966" w:rsidSect="00607365">
      <w:footerReference w:type="default" r:id="rId8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3C988" w14:textId="77777777" w:rsidR="002F044D" w:rsidRDefault="002F044D" w:rsidP="0033239C">
      <w:pPr>
        <w:spacing w:after="0" w:line="240" w:lineRule="auto"/>
      </w:pPr>
      <w:r>
        <w:separator/>
      </w:r>
    </w:p>
  </w:endnote>
  <w:endnote w:type="continuationSeparator" w:id="0">
    <w:p w14:paraId="17074DBD" w14:textId="77777777" w:rsidR="002F044D" w:rsidRDefault="002F044D" w:rsidP="0033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FDBCB" w14:textId="1593B9DE" w:rsidR="00DF5CFC" w:rsidRPr="00DF5CFC" w:rsidRDefault="00DF5CFC">
    <w:pPr>
      <w:pStyle w:val="Stopka"/>
      <w:rPr>
        <w:rFonts w:cstheme="minorHAnsi"/>
        <w:sz w:val="24"/>
        <w:szCs w:val="24"/>
      </w:rPr>
    </w:pPr>
    <w:r w:rsidRPr="00DF5CFC">
      <w:rPr>
        <w:rFonts w:cstheme="minorHAnsi"/>
        <w:sz w:val="16"/>
        <w:szCs w:val="24"/>
      </w:rPr>
      <w:t xml:space="preserve">ul. Kazimierza Pułaskiego 19/21, 08-110 Siedlce, tel.: 25 </w:t>
    </w:r>
    <w:r w:rsidR="009A2E69">
      <w:rPr>
        <w:rFonts w:cstheme="minorHAnsi"/>
        <w:sz w:val="16"/>
        <w:szCs w:val="24"/>
      </w:rPr>
      <w:t>7943831,</w:t>
    </w:r>
    <w:r w:rsidRPr="00DF5CFC">
      <w:rPr>
        <w:rFonts w:cstheme="minorHAnsi"/>
        <w:sz w:val="16"/>
        <w:szCs w:val="24"/>
      </w:rPr>
      <w:t xml:space="preserve"> e-mail: sekretariat@siedlce.praca.gov.pl, www: siedlce.praca.gov.pl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225A3" w14:textId="77777777" w:rsidR="002F044D" w:rsidRDefault="002F044D" w:rsidP="0033239C">
      <w:pPr>
        <w:spacing w:after="0" w:line="240" w:lineRule="auto"/>
      </w:pPr>
      <w:r>
        <w:separator/>
      </w:r>
    </w:p>
  </w:footnote>
  <w:footnote w:type="continuationSeparator" w:id="0">
    <w:p w14:paraId="4021295B" w14:textId="77777777" w:rsidR="002F044D" w:rsidRDefault="002F044D" w:rsidP="00332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C3F0D6B"/>
    <w:multiLevelType w:val="hybridMultilevel"/>
    <w:tmpl w:val="EA02097E"/>
    <w:lvl w:ilvl="0" w:tplc="0415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b/>
        <w:sz w:val="16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4A79D7"/>
    <w:multiLevelType w:val="hybridMultilevel"/>
    <w:tmpl w:val="1A9073CE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6D524C3"/>
    <w:multiLevelType w:val="hybridMultilevel"/>
    <w:tmpl w:val="A7725ED0"/>
    <w:lvl w:ilvl="0" w:tplc="0415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2D1689"/>
    <w:multiLevelType w:val="hybridMultilevel"/>
    <w:tmpl w:val="6F6C205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64F06"/>
    <w:multiLevelType w:val="hybridMultilevel"/>
    <w:tmpl w:val="C948511A"/>
    <w:lvl w:ilvl="0" w:tplc="0415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882D96"/>
    <w:multiLevelType w:val="hybridMultilevel"/>
    <w:tmpl w:val="411AE7CA"/>
    <w:lvl w:ilvl="0" w:tplc="7324AF42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75E696D"/>
    <w:multiLevelType w:val="hybridMultilevel"/>
    <w:tmpl w:val="638A4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9324D"/>
    <w:multiLevelType w:val="hybridMultilevel"/>
    <w:tmpl w:val="D15EC034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0341B"/>
    <w:multiLevelType w:val="hybridMultilevel"/>
    <w:tmpl w:val="44480D88"/>
    <w:lvl w:ilvl="0" w:tplc="04150007">
      <w:start w:val="1"/>
      <w:numFmt w:val="bullet"/>
      <w:lvlText w:val=""/>
      <w:lvlJc w:val="left"/>
      <w:pPr>
        <w:ind w:left="0" w:hanging="360"/>
      </w:pPr>
      <w:rPr>
        <w:rFonts w:ascii="Wingdings" w:hAnsi="Wingdings" w:hint="default"/>
        <w:b/>
        <w:sz w:val="16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D7652B0"/>
    <w:multiLevelType w:val="hybridMultilevel"/>
    <w:tmpl w:val="A560CD04"/>
    <w:lvl w:ilvl="0" w:tplc="C69E4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453BD"/>
    <w:multiLevelType w:val="hybridMultilevel"/>
    <w:tmpl w:val="8FB6E37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3ECF5728"/>
    <w:multiLevelType w:val="hybridMultilevel"/>
    <w:tmpl w:val="D5A01488"/>
    <w:lvl w:ilvl="0" w:tplc="0415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03912D2"/>
    <w:multiLevelType w:val="hybridMultilevel"/>
    <w:tmpl w:val="5DA4CBC8"/>
    <w:lvl w:ilvl="0" w:tplc="0415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FB2631"/>
    <w:multiLevelType w:val="hybridMultilevel"/>
    <w:tmpl w:val="A22E6310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55841"/>
    <w:multiLevelType w:val="hybridMultilevel"/>
    <w:tmpl w:val="E2428C52"/>
    <w:lvl w:ilvl="0" w:tplc="7F52CF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6060F"/>
    <w:multiLevelType w:val="hybridMultilevel"/>
    <w:tmpl w:val="2FAE7372"/>
    <w:lvl w:ilvl="0" w:tplc="E20A1A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676B6"/>
    <w:multiLevelType w:val="hybridMultilevel"/>
    <w:tmpl w:val="F84AD822"/>
    <w:lvl w:ilvl="0" w:tplc="7324AF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2134B"/>
    <w:multiLevelType w:val="hybridMultilevel"/>
    <w:tmpl w:val="C8C24A8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62035764"/>
    <w:multiLevelType w:val="hybridMultilevel"/>
    <w:tmpl w:val="AE8A5188"/>
    <w:lvl w:ilvl="0" w:tplc="7F52CF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C2FAC"/>
    <w:multiLevelType w:val="hybridMultilevel"/>
    <w:tmpl w:val="7ED08062"/>
    <w:lvl w:ilvl="0" w:tplc="04150007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81303C"/>
    <w:multiLevelType w:val="hybridMultilevel"/>
    <w:tmpl w:val="6206FD98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76E73C96"/>
    <w:multiLevelType w:val="hybridMultilevel"/>
    <w:tmpl w:val="F1C6F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C2236"/>
    <w:multiLevelType w:val="hybridMultilevel"/>
    <w:tmpl w:val="529CA512"/>
    <w:lvl w:ilvl="0" w:tplc="04150007">
      <w:start w:val="1"/>
      <w:numFmt w:val="bullet"/>
      <w:lvlText w:val=""/>
      <w:lvlJc w:val="left"/>
      <w:pPr>
        <w:ind w:left="1506" w:hanging="360"/>
      </w:pPr>
      <w:rPr>
        <w:rFonts w:ascii="Wingdings" w:hAnsi="Wingdings" w:hint="default"/>
        <w:b/>
        <w:sz w:val="16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7D557846"/>
    <w:multiLevelType w:val="hybridMultilevel"/>
    <w:tmpl w:val="A98E3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263C9"/>
    <w:multiLevelType w:val="hybridMultilevel"/>
    <w:tmpl w:val="A664C6B6"/>
    <w:lvl w:ilvl="0" w:tplc="0415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b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AF22FE"/>
    <w:multiLevelType w:val="hybridMultilevel"/>
    <w:tmpl w:val="44DE4FA4"/>
    <w:lvl w:ilvl="0" w:tplc="0415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b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0018776">
    <w:abstractNumId w:val="19"/>
  </w:num>
  <w:num w:numId="2" w16cid:durableId="1519655036">
    <w:abstractNumId w:val="24"/>
  </w:num>
  <w:num w:numId="3" w16cid:durableId="1814714041">
    <w:abstractNumId w:val="18"/>
  </w:num>
  <w:num w:numId="4" w16cid:durableId="1686788878">
    <w:abstractNumId w:val="23"/>
  </w:num>
  <w:num w:numId="5" w16cid:durableId="1110973258">
    <w:abstractNumId w:val="15"/>
  </w:num>
  <w:num w:numId="6" w16cid:durableId="1869099309">
    <w:abstractNumId w:val="11"/>
  </w:num>
  <w:num w:numId="7" w16cid:durableId="1010062959">
    <w:abstractNumId w:val="13"/>
  </w:num>
  <w:num w:numId="8" w16cid:durableId="852495340">
    <w:abstractNumId w:val="16"/>
  </w:num>
  <w:num w:numId="9" w16cid:durableId="455568644">
    <w:abstractNumId w:val="17"/>
  </w:num>
  <w:num w:numId="10" w16cid:durableId="1260135814">
    <w:abstractNumId w:val="27"/>
  </w:num>
  <w:num w:numId="11" w16cid:durableId="1736010212">
    <w:abstractNumId w:val="22"/>
  </w:num>
  <w:num w:numId="12" w16cid:durableId="3634659">
    <w:abstractNumId w:val="10"/>
  </w:num>
  <w:num w:numId="13" w16cid:durableId="1497767711">
    <w:abstractNumId w:val="25"/>
  </w:num>
  <w:num w:numId="14" w16cid:durableId="1468813905">
    <w:abstractNumId w:val="8"/>
  </w:num>
  <w:num w:numId="15" w16cid:durableId="526405917">
    <w:abstractNumId w:val="6"/>
  </w:num>
  <w:num w:numId="16" w16cid:durableId="1488328917">
    <w:abstractNumId w:val="20"/>
  </w:num>
  <w:num w:numId="17" w16cid:durableId="583489425">
    <w:abstractNumId w:val="14"/>
  </w:num>
  <w:num w:numId="18" w16cid:durableId="1097746837">
    <w:abstractNumId w:val="9"/>
  </w:num>
  <w:num w:numId="19" w16cid:durableId="1919246130">
    <w:abstractNumId w:val="21"/>
  </w:num>
  <w:num w:numId="20" w16cid:durableId="745609593">
    <w:abstractNumId w:val="5"/>
  </w:num>
  <w:num w:numId="21" w16cid:durableId="641810610">
    <w:abstractNumId w:val="26"/>
  </w:num>
  <w:num w:numId="22" w16cid:durableId="49497884">
    <w:abstractNumId w:val="0"/>
  </w:num>
  <w:num w:numId="23" w16cid:durableId="1219243719">
    <w:abstractNumId w:val="1"/>
  </w:num>
  <w:num w:numId="24" w16cid:durableId="1435590508">
    <w:abstractNumId w:val="2"/>
  </w:num>
  <w:num w:numId="25" w16cid:durableId="1853452169">
    <w:abstractNumId w:val="3"/>
  </w:num>
  <w:num w:numId="26" w16cid:durableId="876357493">
    <w:abstractNumId w:val="28"/>
  </w:num>
  <w:num w:numId="27" w16cid:durableId="876623306">
    <w:abstractNumId w:val="29"/>
  </w:num>
  <w:num w:numId="28" w16cid:durableId="282662832">
    <w:abstractNumId w:val="12"/>
  </w:num>
  <w:num w:numId="29" w16cid:durableId="4746231">
    <w:abstractNumId w:val="4"/>
  </w:num>
  <w:num w:numId="30" w16cid:durableId="983354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BE"/>
    <w:rsid w:val="0000100D"/>
    <w:rsid w:val="00026725"/>
    <w:rsid w:val="000374E8"/>
    <w:rsid w:val="0004004E"/>
    <w:rsid w:val="00061AB0"/>
    <w:rsid w:val="000B7105"/>
    <w:rsid w:val="000C0322"/>
    <w:rsid w:val="000C154B"/>
    <w:rsid w:val="000F49CB"/>
    <w:rsid w:val="001311FE"/>
    <w:rsid w:val="00155561"/>
    <w:rsid w:val="00155D7B"/>
    <w:rsid w:val="00193B8C"/>
    <w:rsid w:val="0019483C"/>
    <w:rsid w:val="001B3231"/>
    <w:rsid w:val="001F0389"/>
    <w:rsid w:val="002026C3"/>
    <w:rsid w:val="002074F5"/>
    <w:rsid w:val="00220E38"/>
    <w:rsid w:val="00220FB3"/>
    <w:rsid w:val="00252BB7"/>
    <w:rsid w:val="002768D5"/>
    <w:rsid w:val="00281118"/>
    <w:rsid w:val="0028300E"/>
    <w:rsid w:val="0028345B"/>
    <w:rsid w:val="002E6DA8"/>
    <w:rsid w:val="002F044D"/>
    <w:rsid w:val="002F5E25"/>
    <w:rsid w:val="0030660D"/>
    <w:rsid w:val="00317A1F"/>
    <w:rsid w:val="0032769B"/>
    <w:rsid w:val="0033239C"/>
    <w:rsid w:val="003359EB"/>
    <w:rsid w:val="00364C19"/>
    <w:rsid w:val="00365BC6"/>
    <w:rsid w:val="00382A8E"/>
    <w:rsid w:val="00386156"/>
    <w:rsid w:val="00387C24"/>
    <w:rsid w:val="00393798"/>
    <w:rsid w:val="003B6488"/>
    <w:rsid w:val="003E303E"/>
    <w:rsid w:val="003E462C"/>
    <w:rsid w:val="004178D1"/>
    <w:rsid w:val="00424E29"/>
    <w:rsid w:val="0042693E"/>
    <w:rsid w:val="00427597"/>
    <w:rsid w:val="00460A91"/>
    <w:rsid w:val="00493BA3"/>
    <w:rsid w:val="004B4400"/>
    <w:rsid w:val="004B59D8"/>
    <w:rsid w:val="004C4B88"/>
    <w:rsid w:val="004E66F0"/>
    <w:rsid w:val="005277BB"/>
    <w:rsid w:val="005425BC"/>
    <w:rsid w:val="0055430C"/>
    <w:rsid w:val="00560217"/>
    <w:rsid w:val="00566480"/>
    <w:rsid w:val="00595719"/>
    <w:rsid w:val="005B0990"/>
    <w:rsid w:val="005B725C"/>
    <w:rsid w:val="005D7D34"/>
    <w:rsid w:val="005E2129"/>
    <w:rsid w:val="00607365"/>
    <w:rsid w:val="00612B73"/>
    <w:rsid w:val="006A5CEF"/>
    <w:rsid w:val="006E24C8"/>
    <w:rsid w:val="006E2CC6"/>
    <w:rsid w:val="006F7B8B"/>
    <w:rsid w:val="00716A9F"/>
    <w:rsid w:val="00723C4D"/>
    <w:rsid w:val="007413EC"/>
    <w:rsid w:val="00751B7F"/>
    <w:rsid w:val="00782A45"/>
    <w:rsid w:val="00784B22"/>
    <w:rsid w:val="007D0B76"/>
    <w:rsid w:val="007D1CA4"/>
    <w:rsid w:val="007E4609"/>
    <w:rsid w:val="007F60B3"/>
    <w:rsid w:val="00854D7D"/>
    <w:rsid w:val="00862EE7"/>
    <w:rsid w:val="008800C7"/>
    <w:rsid w:val="008804CB"/>
    <w:rsid w:val="008833BE"/>
    <w:rsid w:val="00886AC7"/>
    <w:rsid w:val="008C2E85"/>
    <w:rsid w:val="008D6D6C"/>
    <w:rsid w:val="008F74FF"/>
    <w:rsid w:val="00905117"/>
    <w:rsid w:val="00915E9D"/>
    <w:rsid w:val="009607D3"/>
    <w:rsid w:val="009611F4"/>
    <w:rsid w:val="00973BFD"/>
    <w:rsid w:val="00974DAF"/>
    <w:rsid w:val="009A2E69"/>
    <w:rsid w:val="009A4097"/>
    <w:rsid w:val="009A52B6"/>
    <w:rsid w:val="009B23CA"/>
    <w:rsid w:val="009D5FB0"/>
    <w:rsid w:val="009E419E"/>
    <w:rsid w:val="00A04CCB"/>
    <w:rsid w:val="00A325C2"/>
    <w:rsid w:val="00A53A00"/>
    <w:rsid w:val="00A63E7A"/>
    <w:rsid w:val="00A65938"/>
    <w:rsid w:val="00A752D7"/>
    <w:rsid w:val="00A82DA0"/>
    <w:rsid w:val="00A93BC6"/>
    <w:rsid w:val="00AD4C57"/>
    <w:rsid w:val="00AF1CC6"/>
    <w:rsid w:val="00AF4D93"/>
    <w:rsid w:val="00B044F6"/>
    <w:rsid w:val="00B45001"/>
    <w:rsid w:val="00B46AD0"/>
    <w:rsid w:val="00B97CEA"/>
    <w:rsid w:val="00BA011C"/>
    <w:rsid w:val="00BC2966"/>
    <w:rsid w:val="00C00270"/>
    <w:rsid w:val="00C411C6"/>
    <w:rsid w:val="00C44698"/>
    <w:rsid w:val="00C603B3"/>
    <w:rsid w:val="00C6218A"/>
    <w:rsid w:val="00C63FAE"/>
    <w:rsid w:val="00C64D02"/>
    <w:rsid w:val="00C66CEF"/>
    <w:rsid w:val="00C8784F"/>
    <w:rsid w:val="00C90EF8"/>
    <w:rsid w:val="00C9797F"/>
    <w:rsid w:val="00CA5523"/>
    <w:rsid w:val="00CB37D9"/>
    <w:rsid w:val="00CC5481"/>
    <w:rsid w:val="00CE1E37"/>
    <w:rsid w:val="00D03A54"/>
    <w:rsid w:val="00D34422"/>
    <w:rsid w:val="00D365EF"/>
    <w:rsid w:val="00D5340F"/>
    <w:rsid w:val="00D56C5C"/>
    <w:rsid w:val="00D56E96"/>
    <w:rsid w:val="00D874F3"/>
    <w:rsid w:val="00D92EB7"/>
    <w:rsid w:val="00DA1CC0"/>
    <w:rsid w:val="00DA5009"/>
    <w:rsid w:val="00DF2CB7"/>
    <w:rsid w:val="00DF5CFC"/>
    <w:rsid w:val="00E07C39"/>
    <w:rsid w:val="00E10458"/>
    <w:rsid w:val="00E1076C"/>
    <w:rsid w:val="00E122DF"/>
    <w:rsid w:val="00E1440D"/>
    <w:rsid w:val="00E30A1A"/>
    <w:rsid w:val="00E33AB5"/>
    <w:rsid w:val="00E50F5A"/>
    <w:rsid w:val="00E61327"/>
    <w:rsid w:val="00E6173B"/>
    <w:rsid w:val="00E74C25"/>
    <w:rsid w:val="00E83C8C"/>
    <w:rsid w:val="00E91994"/>
    <w:rsid w:val="00EA24C8"/>
    <w:rsid w:val="00EA440B"/>
    <w:rsid w:val="00EC6647"/>
    <w:rsid w:val="00ED1D05"/>
    <w:rsid w:val="00EF4595"/>
    <w:rsid w:val="00F26DC0"/>
    <w:rsid w:val="00F30035"/>
    <w:rsid w:val="00F40969"/>
    <w:rsid w:val="00F64B46"/>
    <w:rsid w:val="00F93A91"/>
    <w:rsid w:val="00FA52E5"/>
    <w:rsid w:val="00FA7E9E"/>
    <w:rsid w:val="00FC59EE"/>
    <w:rsid w:val="00FD06DB"/>
    <w:rsid w:val="00FE0D59"/>
    <w:rsid w:val="00FE26BA"/>
    <w:rsid w:val="00F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ECB2"/>
  <w15:docId w15:val="{BD4F0978-20D8-49AE-8D36-483EC8D6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389"/>
  </w:style>
  <w:style w:type="paragraph" w:styleId="Nagwek4">
    <w:name w:val="heading 4"/>
    <w:basedOn w:val="Normalny"/>
    <w:link w:val="Nagwek4Znak"/>
    <w:uiPriority w:val="9"/>
    <w:qFormat/>
    <w:rsid w:val="00FA52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3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3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39C"/>
    <w:rPr>
      <w:vertAlign w:val="superscript"/>
    </w:rPr>
  </w:style>
  <w:style w:type="table" w:styleId="Tabela-Siatka">
    <w:name w:val="Table Grid"/>
    <w:basedOn w:val="Standardowy"/>
    <w:uiPriority w:val="39"/>
    <w:rsid w:val="00220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79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30C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FA52E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52E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A52E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54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D7D"/>
  </w:style>
  <w:style w:type="paragraph" w:styleId="Stopka">
    <w:name w:val="footer"/>
    <w:basedOn w:val="Normalny"/>
    <w:link w:val="StopkaZnak"/>
    <w:uiPriority w:val="99"/>
    <w:unhideWhenUsed/>
    <w:rsid w:val="00854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D7D"/>
  </w:style>
  <w:style w:type="character" w:styleId="Uwydatnienie">
    <w:name w:val="Emphasis"/>
    <w:basedOn w:val="Domylnaczcionkaakapitu"/>
    <w:qFormat/>
    <w:rsid w:val="00382A8E"/>
    <w:rPr>
      <w:i/>
      <w:iCs/>
    </w:rPr>
  </w:style>
  <w:style w:type="character" w:customStyle="1" w:styleId="maintxtbold1">
    <w:name w:val="maintxtbold1"/>
    <w:basedOn w:val="Domylnaczcionkaakapitu"/>
    <w:rsid w:val="00382A8E"/>
    <w:rPr>
      <w:rFonts w:ascii="Verdana" w:hAnsi="Verdana" w:hint="default"/>
      <w:b/>
      <w:bCs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6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9A0C5-8763-4303-8BFA-ED5F4EBC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aszczyrba</dc:creator>
  <cp:lastModifiedBy>Marzena Sopińska</cp:lastModifiedBy>
  <cp:revision>9</cp:revision>
  <cp:lastPrinted>2025-08-19T13:42:00Z</cp:lastPrinted>
  <dcterms:created xsi:type="dcterms:W3CDTF">2025-08-14T12:06:00Z</dcterms:created>
  <dcterms:modified xsi:type="dcterms:W3CDTF">2025-09-15T10:49:00Z</dcterms:modified>
</cp:coreProperties>
</file>